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42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12"/>
        <w:gridCol w:w="22"/>
        <w:gridCol w:w="147"/>
        <w:gridCol w:w="496"/>
        <w:gridCol w:w="178"/>
        <w:gridCol w:w="162"/>
        <w:gridCol w:w="36"/>
        <w:gridCol w:w="100"/>
        <w:gridCol w:w="31"/>
        <w:gridCol w:w="248"/>
        <w:gridCol w:w="166"/>
        <w:gridCol w:w="256"/>
        <w:gridCol w:w="63"/>
        <w:gridCol w:w="531"/>
        <w:gridCol w:w="282"/>
        <w:gridCol w:w="103"/>
        <w:gridCol w:w="26"/>
        <w:gridCol w:w="13"/>
        <w:gridCol w:w="124"/>
        <w:gridCol w:w="127"/>
        <w:gridCol w:w="20"/>
        <w:gridCol w:w="136"/>
        <w:gridCol w:w="129"/>
        <w:gridCol w:w="31"/>
        <w:gridCol w:w="141"/>
        <w:gridCol w:w="289"/>
        <w:gridCol w:w="104"/>
        <w:gridCol w:w="74"/>
        <w:gridCol w:w="214"/>
        <w:gridCol w:w="44"/>
        <w:gridCol w:w="235"/>
        <w:gridCol w:w="104"/>
        <w:gridCol w:w="70"/>
        <w:gridCol w:w="110"/>
        <w:gridCol w:w="176"/>
        <w:gridCol w:w="143"/>
        <w:gridCol w:w="31"/>
        <w:gridCol w:w="175"/>
        <w:gridCol w:w="62"/>
        <w:gridCol w:w="22"/>
        <w:gridCol w:w="145"/>
        <w:gridCol w:w="258"/>
        <w:gridCol w:w="285"/>
        <w:gridCol w:w="27"/>
        <w:gridCol w:w="323"/>
        <w:gridCol w:w="76"/>
        <w:gridCol w:w="440"/>
        <w:gridCol w:w="9"/>
        <w:gridCol w:w="272"/>
        <w:gridCol w:w="103"/>
        <w:gridCol w:w="292"/>
        <w:gridCol w:w="16"/>
        <w:gridCol w:w="20"/>
        <w:gridCol w:w="292"/>
        <w:gridCol w:w="128"/>
        <w:gridCol w:w="127"/>
        <w:gridCol w:w="10"/>
        <w:gridCol w:w="286"/>
        <w:gridCol w:w="144"/>
        <w:gridCol w:w="1151"/>
        <w:gridCol w:w="5818"/>
        <w:gridCol w:w="853"/>
        <w:gridCol w:w="5120"/>
      </w:tblGrid>
      <w:tr w:rsidR="005A11BF" w:rsidRPr="007D69AA" w:rsidTr="00896F7F">
        <w:trPr>
          <w:gridAfter w:val="3"/>
          <w:wAfter w:w="11793" w:type="dxa"/>
          <w:trHeight w:val="171"/>
        </w:trPr>
        <w:tc>
          <w:tcPr>
            <w:tcW w:w="10635" w:type="dxa"/>
            <w:gridSpan w:val="6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A11BF" w:rsidRPr="007D69AA" w:rsidRDefault="005A11BF" w:rsidP="005A11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0909C9" w:rsidRPr="007D69AA" w:rsidTr="00896F7F">
        <w:trPr>
          <w:gridAfter w:val="3"/>
          <w:wAfter w:w="11793" w:type="dxa"/>
          <w:trHeight w:val="171"/>
        </w:trPr>
        <w:tc>
          <w:tcPr>
            <w:tcW w:w="14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28" w:type="dxa"/>
            <w:gridSpan w:val="26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661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896F7F">
        <w:trPr>
          <w:gridAfter w:val="3"/>
          <w:wAfter w:w="11793" w:type="dxa"/>
          <w:trHeight w:val="118"/>
        </w:trPr>
        <w:tc>
          <w:tcPr>
            <w:tcW w:w="1477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28" w:type="dxa"/>
            <w:gridSpan w:val="26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61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896F7F">
        <w:trPr>
          <w:gridAfter w:val="3"/>
          <w:wAfter w:w="11793" w:type="dxa"/>
          <w:trHeight w:val="78"/>
        </w:trPr>
        <w:tc>
          <w:tcPr>
            <w:tcW w:w="1477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28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61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896F7F">
        <w:trPr>
          <w:gridAfter w:val="3"/>
          <w:wAfter w:w="11793" w:type="dxa"/>
          <w:trHeight w:val="60"/>
        </w:trPr>
        <w:tc>
          <w:tcPr>
            <w:tcW w:w="1477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28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661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896F7F">
        <w:trPr>
          <w:gridAfter w:val="3"/>
          <w:wAfter w:w="11793" w:type="dxa"/>
          <w:trHeight w:val="462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60EF" w:rsidRPr="003E64C5" w:rsidRDefault="00B830EC" w:rsidP="003E64C5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15E7D">
              <w:rPr>
                <w:rFonts w:eastAsia="Times New Roman" w:cs="Times New Roman"/>
                <w:b/>
                <w:lang w:eastAsia="ar-SA"/>
              </w:rPr>
              <w:t>ЗАЯВЛЕНИЕ</w:t>
            </w:r>
            <w:r w:rsidR="003239DB">
              <w:rPr>
                <w:rFonts w:eastAsia="Times New Roman" w:cs="Times New Roman"/>
                <w:b/>
                <w:lang w:eastAsia="ar-SA"/>
              </w:rPr>
              <w:t>-</w:t>
            </w:r>
            <w:r w:rsidR="00467843" w:rsidRPr="00815E7D">
              <w:rPr>
                <w:rFonts w:eastAsia="Times New Roman" w:cs="Times New Roman"/>
                <w:b/>
                <w:lang w:eastAsia="ar-SA"/>
              </w:rPr>
              <w:t xml:space="preserve">АНКЕТА </w:t>
            </w:r>
            <w:r w:rsidR="003239DB">
              <w:rPr>
                <w:rFonts w:eastAsia="Times New Roman" w:cs="Times New Roman"/>
                <w:b/>
                <w:lang w:eastAsia="ar-SA"/>
              </w:rPr>
              <w:t>ФИЗИЧ</w:t>
            </w:r>
            <w:r w:rsidR="00467843" w:rsidRPr="00815E7D">
              <w:rPr>
                <w:rFonts w:eastAsia="Times New Roman" w:cs="Times New Roman"/>
                <w:b/>
                <w:lang w:eastAsia="ar-SA"/>
              </w:rPr>
              <w:t>ЕСКОГО ЛИЦА</w:t>
            </w:r>
          </w:p>
        </w:tc>
      </w:tr>
      <w:tr w:rsidR="003E64C5" w:rsidRPr="007D69AA" w:rsidTr="00896F7F">
        <w:trPr>
          <w:gridAfter w:val="3"/>
          <w:wAfter w:w="11793" w:type="dxa"/>
          <w:trHeight w:val="234"/>
        </w:trPr>
        <w:tc>
          <w:tcPr>
            <w:tcW w:w="9056" w:type="dxa"/>
            <w:gridSpan w:val="57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4C5" w:rsidRPr="00183933" w:rsidRDefault="003E64C5" w:rsidP="003E64C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В соответствии с предоставленными в настоящем заявлении-анкете анкетными данными прошу в реестре владельцев ценных бумаг: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E64C5" w:rsidRPr="003E64C5" w:rsidRDefault="003E64C5" w:rsidP="003E64C5">
            <w:pPr>
              <w:suppressAutoHyphens/>
              <w:spacing w:after="0" w:line="240" w:lineRule="auto"/>
              <w:ind w:hanging="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E64C5">
              <w:rPr>
                <w:rFonts w:eastAsia="Times New Roman" w:cs="Times New Roman"/>
                <w:sz w:val="18"/>
                <w:szCs w:val="18"/>
                <w:lang w:eastAsia="ru-RU"/>
              </w:rPr>
              <w:t>№ счета</w:t>
            </w:r>
          </w:p>
        </w:tc>
      </w:tr>
      <w:tr w:rsidR="003E64C5" w:rsidRPr="007D69AA" w:rsidTr="00896F7F">
        <w:trPr>
          <w:gridAfter w:val="3"/>
          <w:wAfter w:w="11793" w:type="dxa"/>
          <w:trHeight w:val="234"/>
        </w:trPr>
        <w:tc>
          <w:tcPr>
            <w:tcW w:w="9056" w:type="dxa"/>
            <w:gridSpan w:val="57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64C5" w:rsidRPr="007D6004" w:rsidRDefault="003E64C5" w:rsidP="003E64C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79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E64C5" w:rsidRPr="003E64C5" w:rsidRDefault="003E64C5" w:rsidP="003E64C5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3E64C5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</w:p>
        </w:tc>
      </w:tr>
      <w:tr w:rsidR="003E64C5" w:rsidRPr="007D69AA" w:rsidTr="00896F7F">
        <w:trPr>
          <w:gridAfter w:val="3"/>
          <w:wAfter w:w="11793" w:type="dxa"/>
          <w:trHeight w:val="58"/>
        </w:trPr>
        <w:tc>
          <w:tcPr>
            <w:tcW w:w="9056" w:type="dxa"/>
            <w:gridSpan w:val="5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64C5" w:rsidRPr="00183933" w:rsidRDefault="003E64C5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E64C5" w:rsidRDefault="003E64C5" w:rsidP="000C114F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E64C5" w:rsidRPr="007D69AA" w:rsidTr="00896F7F">
        <w:trPr>
          <w:gridAfter w:val="3"/>
          <w:wAfter w:w="11793" w:type="dxa"/>
          <w:trHeight w:val="58"/>
        </w:trPr>
        <w:tc>
          <w:tcPr>
            <w:tcW w:w="9056" w:type="dxa"/>
            <w:gridSpan w:val="5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64C5" w:rsidRPr="00183933" w:rsidRDefault="003E64C5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E64C5" w:rsidRPr="000C114F" w:rsidRDefault="003E64C5" w:rsidP="000C114F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2"/>
                <w:szCs w:val="12"/>
                <w:lang w:eastAsia="ar-SA"/>
              </w:rPr>
            </w:pPr>
          </w:p>
        </w:tc>
      </w:tr>
      <w:tr w:rsidR="003E64C5" w:rsidRPr="007D69AA" w:rsidTr="00896F7F">
        <w:trPr>
          <w:gridAfter w:val="3"/>
          <w:wAfter w:w="11793" w:type="dxa"/>
          <w:trHeight w:val="58"/>
        </w:trPr>
        <w:tc>
          <w:tcPr>
            <w:tcW w:w="9056" w:type="dxa"/>
            <w:gridSpan w:val="5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64C5" w:rsidRPr="008F5F94" w:rsidRDefault="003E64C5" w:rsidP="008F5F9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8F5F94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(</w:t>
            </w:r>
            <w:r w:rsidR="008F5F94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</w:t>
            </w:r>
            <w:r w:rsidRPr="008F5F94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олное наименование эмитента)</w:t>
            </w:r>
          </w:p>
        </w:tc>
        <w:tc>
          <w:tcPr>
            <w:tcW w:w="1579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E64C5" w:rsidRPr="00941D28" w:rsidRDefault="003E64C5" w:rsidP="000C114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"/>
                <w:szCs w:val="2"/>
                <w:lang w:eastAsia="ar-SA"/>
              </w:rPr>
            </w:pPr>
          </w:p>
        </w:tc>
      </w:tr>
      <w:tr w:rsidR="00487DA9" w:rsidRPr="007D69AA" w:rsidTr="00896F7F">
        <w:trPr>
          <w:gridAfter w:val="3"/>
          <w:wAfter w:w="11793" w:type="dxa"/>
          <w:trHeight w:val="272"/>
        </w:trPr>
        <w:tc>
          <w:tcPr>
            <w:tcW w:w="1953" w:type="dxa"/>
            <w:gridSpan w:val="8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487DA9" w:rsidRPr="007D6004" w:rsidRDefault="00487DA9" w:rsidP="00487DA9">
            <w:pPr>
              <w:suppressAutoHyphens/>
              <w:spacing w:after="0" w:line="240" w:lineRule="auto"/>
              <w:ind w:hanging="108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открыть счет</w:t>
            </w:r>
          </w:p>
        </w:tc>
        <w:tc>
          <w:tcPr>
            <w:tcW w:w="8682" w:type="dxa"/>
            <w:gridSpan w:val="5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87DA9" w:rsidRPr="00E72262" w:rsidRDefault="00487DA9" w:rsidP="00487DA9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владельца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sz w:val="18"/>
                <w:szCs w:val="18"/>
                <w:lang w:eastAsia="ru-RU"/>
              </w:rPr>
              <w:t>доверительного управляющего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*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D6004">
              <w:rPr>
                <w:rFonts w:eastAsia="Times New Roman" w:cs="Times New Roman"/>
                <w:sz w:val="18"/>
                <w:szCs w:val="18"/>
                <w:lang w:eastAsia="ru-RU"/>
              </w:rPr>
              <w:t>эскроу</w:t>
            </w:r>
            <w:proofErr w:type="spellEnd"/>
            <w:r w:rsidRPr="007D6004">
              <w:rPr>
                <w:rFonts w:eastAsia="Times New Roman" w:cs="Times New Roman"/>
                <w:sz w:val="18"/>
                <w:szCs w:val="18"/>
                <w:lang w:eastAsia="ru-RU"/>
              </w:rPr>
              <w:t>-агента</w:t>
            </w:r>
            <w:r w:rsidR="00E5523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**</w:t>
            </w:r>
            <w:r w:rsidRPr="007D600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0A3550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(иное)</w:t>
            </w:r>
          </w:p>
        </w:tc>
      </w:tr>
      <w:tr w:rsidR="007E39E0" w:rsidRPr="007D69AA" w:rsidTr="00896F7F">
        <w:trPr>
          <w:gridAfter w:val="3"/>
          <w:wAfter w:w="11793" w:type="dxa"/>
          <w:trHeight w:val="286"/>
        </w:trPr>
        <w:tc>
          <w:tcPr>
            <w:tcW w:w="692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37C8" w:rsidRPr="007D6004" w:rsidRDefault="007E39E0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A37C8"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внести изменения в ранее предоставленные сведения по лицевому счету №</w:t>
            </w:r>
          </w:p>
        </w:tc>
        <w:tc>
          <w:tcPr>
            <w:tcW w:w="3714" w:type="dxa"/>
            <w:gridSpan w:val="1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C8" w:rsidRPr="007D6004" w:rsidRDefault="006A37C8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2D6C4C" w:rsidRPr="007D69AA" w:rsidTr="00896F7F">
        <w:trPr>
          <w:gridAfter w:val="3"/>
          <w:wAfter w:w="11793" w:type="dxa"/>
          <w:trHeight w:val="286"/>
        </w:trPr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6C4C" w:rsidRPr="007D6004" w:rsidRDefault="002D6C4C" w:rsidP="002D6C4C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иное</w:t>
            </w:r>
          </w:p>
        </w:tc>
        <w:tc>
          <w:tcPr>
            <w:tcW w:w="9801" w:type="dxa"/>
            <w:gridSpan w:val="5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4C" w:rsidRPr="007D6004" w:rsidRDefault="002D6C4C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0909C9" w:rsidRPr="007D69AA" w:rsidTr="00896F7F">
        <w:trPr>
          <w:gridAfter w:val="3"/>
          <w:wAfter w:w="11793" w:type="dxa"/>
          <w:trHeight w:val="60"/>
        </w:trPr>
        <w:tc>
          <w:tcPr>
            <w:tcW w:w="4773" w:type="dxa"/>
            <w:gridSpan w:val="2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1.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Фамилия, имя, отчество (последнее – при наличии)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862" w:type="dxa"/>
            <w:gridSpan w:val="3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183933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BD4198" w:rsidRPr="007D69AA" w:rsidTr="00896F7F">
        <w:trPr>
          <w:gridAfter w:val="3"/>
          <w:wAfter w:w="11793" w:type="dxa"/>
          <w:trHeight w:val="60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183933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0909C9" w:rsidRPr="007D69AA" w:rsidTr="00896F7F">
        <w:trPr>
          <w:gridAfter w:val="3"/>
          <w:wAfter w:w="11793" w:type="dxa"/>
          <w:trHeight w:val="219"/>
        </w:trPr>
        <w:tc>
          <w:tcPr>
            <w:tcW w:w="5340" w:type="dxa"/>
            <w:gridSpan w:val="31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2.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Гражданство (подданство) или указание на его отсутствие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295" w:type="dxa"/>
            <w:gridSpan w:val="29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6E61D8" w:rsidRPr="007D69AA" w:rsidTr="00896F7F">
        <w:trPr>
          <w:gridAfter w:val="3"/>
          <w:wAfter w:w="11793" w:type="dxa"/>
          <w:trHeight w:val="143"/>
        </w:trPr>
        <w:tc>
          <w:tcPr>
            <w:tcW w:w="1655" w:type="dxa"/>
            <w:gridSpan w:val="5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3.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Дата рождения: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183933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7D6004" w:rsidRDefault="00941D28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Место рождения:</w:t>
            </w:r>
          </w:p>
        </w:tc>
        <w:tc>
          <w:tcPr>
            <w:tcW w:w="5011" w:type="dxa"/>
            <w:gridSpan w:val="26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183933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941D28" w:rsidRPr="007D69AA" w:rsidTr="00896F7F">
        <w:trPr>
          <w:gridAfter w:val="3"/>
          <w:wAfter w:w="11793" w:type="dxa"/>
          <w:trHeight w:val="143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7D69AA" w:rsidTr="00896F7F">
        <w:trPr>
          <w:gridAfter w:val="3"/>
          <w:wAfter w:w="11793" w:type="dxa"/>
          <w:trHeight w:val="137"/>
        </w:trPr>
        <w:tc>
          <w:tcPr>
            <w:tcW w:w="5061" w:type="dxa"/>
            <w:gridSpan w:val="2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4.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документа, удостоверяющего личность:</w:t>
            </w:r>
          </w:p>
        </w:tc>
        <w:tc>
          <w:tcPr>
            <w:tcW w:w="5574" w:type="dxa"/>
            <w:gridSpan w:val="3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183933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896F7F">
        <w:trPr>
          <w:gridAfter w:val="3"/>
          <w:wAfter w:w="11793" w:type="dxa"/>
          <w:trHeight w:val="41"/>
        </w:trPr>
        <w:tc>
          <w:tcPr>
            <w:tcW w:w="2654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Серия и номер документа:</w:t>
            </w:r>
          </w:p>
        </w:tc>
        <w:tc>
          <w:tcPr>
            <w:tcW w:w="7981" w:type="dxa"/>
            <w:gridSpan w:val="4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183933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72768E" w:rsidRPr="007D69AA" w:rsidTr="00896F7F">
        <w:trPr>
          <w:gridAfter w:val="3"/>
          <w:wAfter w:w="11793" w:type="dxa"/>
          <w:trHeight w:val="41"/>
        </w:trPr>
        <w:tc>
          <w:tcPr>
            <w:tcW w:w="2654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Дата выдачи документа:</w:t>
            </w:r>
          </w:p>
        </w:tc>
        <w:tc>
          <w:tcPr>
            <w:tcW w:w="2407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183933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3402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217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183933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941D28" w:rsidRPr="007D69AA" w:rsidTr="00896F7F">
        <w:trPr>
          <w:gridAfter w:val="3"/>
          <w:wAfter w:w="11793" w:type="dxa"/>
          <w:trHeight w:val="41"/>
        </w:trPr>
        <w:tc>
          <w:tcPr>
            <w:tcW w:w="4208" w:type="dxa"/>
            <w:gridSpan w:val="2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Наименование органа, выдавшего документ:</w:t>
            </w:r>
          </w:p>
        </w:tc>
        <w:tc>
          <w:tcPr>
            <w:tcW w:w="6427" w:type="dxa"/>
            <w:gridSpan w:val="3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1D28" w:rsidRPr="00183933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941D28" w:rsidRPr="007D69AA" w:rsidTr="00896F7F">
        <w:trPr>
          <w:gridAfter w:val="3"/>
          <w:wAfter w:w="11793" w:type="dxa"/>
          <w:trHeight w:val="41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183933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896F7F">
        <w:trPr>
          <w:gridAfter w:val="3"/>
          <w:wAfter w:w="11793" w:type="dxa"/>
          <w:trHeight w:val="41"/>
        </w:trPr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7D6004" w:rsidRDefault="00F17F8B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5. ИНН</w:t>
            </w:r>
            <w:r w:rsidR="00E67EC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при наличии</w:t>
            </w:r>
            <w:r w:rsidR="00E67EC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F8B" w:rsidRPr="00183933" w:rsidRDefault="00F17F8B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2242" w:type="dxa"/>
            <w:gridSpan w:val="1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17F8B" w:rsidRPr="007D6004" w:rsidRDefault="00B07799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6.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СНИЛС (при наличии):</w:t>
            </w:r>
          </w:p>
        </w:tc>
        <w:tc>
          <w:tcPr>
            <w:tcW w:w="3290" w:type="dxa"/>
            <w:gridSpan w:val="1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183933" w:rsidRDefault="00F17F8B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7D69AA" w:rsidTr="00896F7F">
        <w:trPr>
          <w:gridAfter w:val="3"/>
          <w:wAfter w:w="11793" w:type="dxa"/>
          <w:trHeight w:val="41"/>
        </w:trPr>
        <w:tc>
          <w:tcPr>
            <w:tcW w:w="7796" w:type="dxa"/>
            <w:gridSpan w:val="4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896F7F" w:rsidRDefault="000C114F" w:rsidP="00B07799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96F7F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07799" w:rsidRPr="00896F7F">
              <w:rPr>
                <w:rFonts w:eastAsia="Times New Roman" w:cs="Times New Roman"/>
                <w:sz w:val="18"/>
                <w:szCs w:val="18"/>
                <w:lang w:eastAsia="ar-SA"/>
              </w:rPr>
              <w:t>7</w:t>
            </w:r>
            <w:r w:rsidR="006E2DED" w:rsidRPr="00896F7F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Адрес </w:t>
            </w:r>
            <w:r w:rsidR="008C1A36" w:rsidRPr="00896F7F">
              <w:rPr>
                <w:rFonts w:eastAsia="Times New Roman" w:cs="Times New Roman"/>
                <w:sz w:val="18"/>
                <w:szCs w:val="18"/>
                <w:lang w:eastAsia="ar-SA"/>
              </w:rPr>
              <w:t>регистрации по месту жительства (при наличии)</w:t>
            </w:r>
            <w:r w:rsidR="00A659BB" w:rsidRPr="00896F7F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896F7F" w:rsidRPr="00896F7F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или по месту </w:t>
            </w:r>
            <w:r w:rsidR="00A659BB" w:rsidRPr="00896F7F">
              <w:rPr>
                <w:rFonts w:eastAsia="Times New Roman" w:cs="Times New Roman"/>
                <w:sz w:val="18"/>
                <w:szCs w:val="18"/>
                <w:lang w:eastAsia="ar-SA"/>
              </w:rPr>
              <w:t>пребывания (при наличии)</w:t>
            </w:r>
            <w:r w:rsidR="008C1A36" w:rsidRPr="00896F7F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2839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896F7F" w:rsidRDefault="006E2DE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1A245A" w:rsidRPr="007D69AA" w:rsidTr="00896F7F">
        <w:trPr>
          <w:gridAfter w:val="3"/>
          <w:wAfter w:w="11793" w:type="dxa"/>
          <w:trHeight w:val="41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8C5DB4" w:rsidRDefault="001A245A" w:rsidP="008C5DB4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896F7F">
        <w:trPr>
          <w:gridAfter w:val="3"/>
          <w:wAfter w:w="11793" w:type="dxa"/>
          <w:trHeight w:val="41"/>
        </w:trPr>
        <w:tc>
          <w:tcPr>
            <w:tcW w:w="3659" w:type="dxa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8. Адрес для направления корреспонденции:</w:t>
            </w:r>
          </w:p>
        </w:tc>
        <w:tc>
          <w:tcPr>
            <w:tcW w:w="6976" w:type="dxa"/>
            <w:gridSpan w:val="4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183933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896F7F">
        <w:trPr>
          <w:gridAfter w:val="3"/>
          <w:wAfter w:w="11793" w:type="dxa"/>
          <w:trHeight w:val="41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183933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C6AA2" w:rsidRPr="007D69AA" w:rsidTr="00896F7F">
        <w:trPr>
          <w:gridAfter w:val="3"/>
          <w:wAfter w:w="11793" w:type="dxa"/>
          <w:trHeight w:val="41"/>
        </w:trPr>
        <w:tc>
          <w:tcPr>
            <w:tcW w:w="36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7D6004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9</w:t>
            </w:r>
            <w:r w:rsidR="006E2DED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Адрес электронной почты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6976" w:type="dxa"/>
            <w:gridSpan w:val="4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D" w:rsidRPr="00183933" w:rsidRDefault="006E2DED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7D69AA" w:rsidTr="00896F7F">
        <w:trPr>
          <w:gridAfter w:val="3"/>
          <w:wAfter w:w="11793" w:type="dxa"/>
          <w:trHeight w:val="41"/>
        </w:trPr>
        <w:tc>
          <w:tcPr>
            <w:tcW w:w="36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7D6004" w:rsidRDefault="008C1A36" w:rsidP="00F17F8B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10</w:t>
            </w:r>
            <w:r w:rsidR="00F17F8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Номер телефона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6976" w:type="dxa"/>
            <w:gridSpan w:val="4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183933" w:rsidRDefault="00F17F8B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6E61D8" w:rsidRPr="007D69AA" w:rsidTr="00896F7F">
        <w:trPr>
          <w:gridAfter w:val="3"/>
          <w:wAfter w:w="11793" w:type="dxa"/>
          <w:trHeight w:val="309"/>
        </w:trPr>
        <w:tc>
          <w:tcPr>
            <w:tcW w:w="6921" w:type="dxa"/>
            <w:gridSpan w:val="4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1D8" w:rsidRPr="007D6004" w:rsidRDefault="006E61D8" w:rsidP="006E61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11. Образец подписи зарегистрированного лица:</w:t>
            </w:r>
          </w:p>
        </w:tc>
        <w:tc>
          <w:tcPr>
            <w:tcW w:w="3714" w:type="dxa"/>
            <w:gridSpan w:val="17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37016A" w:rsidRDefault="006E61D8" w:rsidP="0037016A">
            <w:pPr>
              <w:pStyle w:val="a4"/>
              <w:numPr>
                <w:ilvl w:val="0"/>
                <w:numId w:val="131"/>
              </w:num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61D8" w:rsidRPr="007D69AA" w:rsidTr="00896F7F">
        <w:trPr>
          <w:gridAfter w:val="3"/>
          <w:wAfter w:w="11793" w:type="dxa"/>
          <w:trHeight w:val="590"/>
        </w:trPr>
        <w:tc>
          <w:tcPr>
            <w:tcW w:w="6921" w:type="dxa"/>
            <w:gridSpan w:val="4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72768E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Подпись зарегистрированного лица проставлена в присутствии </w:t>
            </w:r>
          </w:p>
          <w:p w:rsidR="006E61D8" w:rsidRPr="006E61D8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уполномоченного </w:t>
            </w:r>
            <w:r w:rsidR="0072768E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>сотрудника</w:t>
            </w: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 Регистратора </w:t>
            </w:r>
          </w:p>
          <w:p w:rsidR="006E61D8" w:rsidRPr="00DC6AA2" w:rsidRDefault="006E61D8" w:rsidP="008F5F9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 w:rsidRPr="00DC6AA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</w:t>
            </w:r>
            <w:r w:rsidR="008F5F94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З</w:t>
            </w:r>
            <w:r w:rsidRPr="00DC6AA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аполняется сотрудником Регистратора)</w:t>
            </w:r>
          </w:p>
        </w:tc>
        <w:tc>
          <w:tcPr>
            <w:tcW w:w="3714" w:type="dxa"/>
            <w:gridSpan w:val="17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8A7739" w:rsidRPr="007D69AA" w:rsidTr="00896F7F">
        <w:trPr>
          <w:gridAfter w:val="3"/>
          <w:wAfter w:w="11793" w:type="dxa"/>
          <w:trHeight w:val="140"/>
        </w:trPr>
        <w:tc>
          <w:tcPr>
            <w:tcW w:w="3796" w:type="dxa"/>
            <w:gridSpan w:val="19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283" w:type="dxa"/>
            <w:gridSpan w:val="3"/>
            <w:shd w:val="clear" w:color="auto" w:fill="EEECE1" w:themeFill="background2"/>
            <w:vAlign w:val="center"/>
          </w:tcPr>
          <w:p w:rsidR="006E61D8" w:rsidRP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E61D8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842" w:type="dxa"/>
            <w:gridSpan w:val="21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3714" w:type="dxa"/>
            <w:gridSpan w:val="17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6E61D8" w:rsidRPr="007D69AA" w:rsidTr="00896F7F">
        <w:trPr>
          <w:gridAfter w:val="3"/>
          <w:wAfter w:w="11793" w:type="dxa"/>
          <w:trHeight w:val="92"/>
        </w:trPr>
        <w:tc>
          <w:tcPr>
            <w:tcW w:w="3943" w:type="dxa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ФИО сотрудника</w:t>
            </w: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 xml:space="preserve"> Регистратора</w:t>
            </w:r>
          </w:p>
        </w:tc>
        <w:tc>
          <w:tcPr>
            <w:tcW w:w="2978" w:type="dxa"/>
            <w:gridSpan w:val="2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3714" w:type="dxa"/>
            <w:gridSpan w:val="17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AD49A8" w:rsidRPr="00AD49A8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49A8" w:rsidRPr="007D6004" w:rsidRDefault="00AD49A8" w:rsidP="006E61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</w:t>
            </w:r>
            <w:r w:rsidR="00F17F8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Реквизиты банковского счета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для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получения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доходов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 выплат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по ценным бумагам</w:t>
            </w:r>
            <w:r w:rsidR="006E61D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E72262" w:rsidRPr="00AD49A8" w:rsidTr="00896F7F">
        <w:trPr>
          <w:gridAfter w:val="3"/>
          <w:wAfter w:w="11793" w:type="dxa"/>
          <w:trHeight w:val="70"/>
        </w:trPr>
        <w:tc>
          <w:tcPr>
            <w:tcW w:w="2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Наименование банка</w:t>
            </w:r>
          </w:p>
        </w:tc>
        <w:tc>
          <w:tcPr>
            <w:tcW w:w="8403" w:type="dxa"/>
            <w:gridSpan w:val="5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183933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227A0" w:rsidRPr="00AD49A8" w:rsidTr="00896F7F">
        <w:trPr>
          <w:gridAfter w:val="3"/>
          <w:wAfter w:w="11793" w:type="dxa"/>
          <w:trHeight w:val="70"/>
        </w:trPr>
        <w:tc>
          <w:tcPr>
            <w:tcW w:w="2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Корреспондентский счет</w:t>
            </w:r>
          </w:p>
        </w:tc>
        <w:tc>
          <w:tcPr>
            <w:tcW w:w="8403" w:type="dxa"/>
            <w:gridSpan w:val="5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183933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227A0" w:rsidRPr="00AD49A8" w:rsidTr="00896F7F">
        <w:trPr>
          <w:gridAfter w:val="3"/>
          <w:wAfter w:w="11793" w:type="dxa"/>
          <w:trHeight w:val="70"/>
        </w:trPr>
        <w:tc>
          <w:tcPr>
            <w:tcW w:w="2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Расчетный счет</w:t>
            </w:r>
          </w:p>
        </w:tc>
        <w:tc>
          <w:tcPr>
            <w:tcW w:w="8403" w:type="dxa"/>
            <w:gridSpan w:val="5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183933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AD49A8" w:rsidTr="00896F7F">
        <w:trPr>
          <w:gridAfter w:val="3"/>
          <w:wAfter w:w="11793" w:type="dxa"/>
          <w:trHeight w:val="7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БИК</w:t>
            </w:r>
          </w:p>
        </w:tc>
        <w:tc>
          <w:tcPr>
            <w:tcW w:w="4035" w:type="dxa"/>
            <w:gridSpan w:val="27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183933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ИНН банка</w:t>
            </w:r>
          </w:p>
        </w:tc>
        <w:tc>
          <w:tcPr>
            <w:tcW w:w="4486" w:type="dxa"/>
            <w:gridSpan w:val="2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183933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227A0" w:rsidRPr="00AD49A8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10992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535"/>
              <w:gridCol w:w="1004"/>
              <w:gridCol w:w="7443"/>
              <w:gridCol w:w="10"/>
            </w:tblGrid>
            <w:tr w:rsidR="00DC6AA2" w:rsidRPr="00E72262" w:rsidTr="004508CB">
              <w:trPr>
                <w:trHeight w:val="137"/>
              </w:trPr>
              <w:tc>
                <w:tcPr>
                  <w:tcW w:w="3539" w:type="dxa"/>
                  <w:gridSpan w:val="2"/>
                  <w:tcBorders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6AA2" w:rsidRPr="007D6004" w:rsidRDefault="00DC6AA2" w:rsidP="000909C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13. Категория налогоплательщика</w:t>
                  </w:r>
                  <w:r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*</w:t>
                  </w:r>
                  <w:r w:rsidR="00E5523B"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*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*:</w:t>
                  </w:r>
                </w:p>
              </w:tc>
              <w:tc>
                <w:tcPr>
                  <w:tcW w:w="7453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DC6AA2" w:rsidRPr="007D6004" w:rsidRDefault="00DC6AA2" w:rsidP="000909C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0A3550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0A3550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Резидент РФ  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0A3550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0A3550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Нерезидент РФ  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0A3550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0A3550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7D6004">
                    <w:rPr>
                      <w:rFonts w:eastAsia="Times New Roman" w:cs="Times New Roman"/>
                      <w:i/>
                      <w:sz w:val="14"/>
                      <w:szCs w:val="14"/>
                      <w:lang w:eastAsia="ar-SA"/>
                    </w:rPr>
                    <w:t>(иное)</w:t>
                  </w:r>
                </w:p>
              </w:tc>
            </w:tr>
            <w:tr w:rsidR="00DC6AA2" w:rsidRPr="00E72262" w:rsidTr="004508CB">
              <w:trPr>
                <w:trHeight w:val="58"/>
              </w:trPr>
              <w:tc>
                <w:tcPr>
                  <w:tcW w:w="10992" w:type="dxa"/>
                  <w:gridSpan w:val="4"/>
                  <w:tcBorders>
                    <w:top w:val="single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6AA2" w:rsidRPr="00DC6AA2" w:rsidRDefault="00DC6AA2" w:rsidP="006E61D8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2"/>
                      <w:szCs w:val="2"/>
                      <w:lang w:eastAsia="ar-SA"/>
                    </w:rPr>
                  </w:pPr>
                </w:p>
              </w:tc>
            </w:tr>
            <w:tr w:rsidR="00DC6AA2" w:rsidRPr="00E72262" w:rsidTr="00FB5858">
              <w:trPr>
                <w:gridAfter w:val="1"/>
                <w:wAfter w:w="10" w:type="dxa"/>
                <w:trHeight w:val="137"/>
              </w:trPr>
              <w:tc>
                <w:tcPr>
                  <w:tcW w:w="2535" w:type="dxa"/>
                  <w:tcBorders>
                    <w:top w:val="single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C6AA2" w:rsidRPr="007D6004" w:rsidRDefault="00DC6AA2" w:rsidP="0056231C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1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4</w:t>
                  </w:r>
                  <w:r w:rsidR="0056231C" w:rsidRP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Форма выплаты дивидендов:</w:t>
                  </w:r>
                </w:p>
              </w:tc>
              <w:tc>
                <w:tcPr>
                  <w:tcW w:w="8447" w:type="dxa"/>
                  <w:gridSpan w:val="2"/>
                  <w:tcBorders>
                    <w:top w:val="single" w:sz="4" w:space="0" w:color="auto"/>
                    <w:left w:val="dotted" w:sz="4" w:space="0" w:color="auto"/>
                  </w:tcBorders>
                  <w:vAlign w:val="center"/>
                  <w:hideMark/>
                </w:tcPr>
                <w:p w:rsidR="00DC6AA2" w:rsidRPr="007D6004" w:rsidRDefault="00DC6AA2" w:rsidP="0056231C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Флажок3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0A3550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0A3550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bookmarkEnd w:id="0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="0056231C" w:rsidRPr="00FB5858">
                    <w:rPr>
                      <w:rFonts w:eastAsia="Times New Roman" w:cs="Times New Roman"/>
                      <w:spacing w:val="-4"/>
                      <w:sz w:val="18"/>
                      <w:szCs w:val="18"/>
                      <w:lang w:eastAsia="ar-SA"/>
                    </w:rPr>
                    <w:t xml:space="preserve">Перевод по реквизитам банковского счета, указанным в п.12 заявления-анкеты </w:t>
                  </w:r>
                  <w:r w:rsidRPr="00FB5858">
                    <w:rPr>
                      <w:rFonts w:eastAsia="Times New Roman" w:cs="Times New Roman"/>
                      <w:spacing w:val="-4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FB5858">
                    <w:rPr>
                      <w:rFonts w:eastAsia="Times New Roman" w:cs="Times New Roman"/>
                      <w:spacing w:val="-4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Флажок4"/>
                  <w:r w:rsidRPr="00FB5858">
                    <w:rPr>
                      <w:rFonts w:eastAsia="Times New Roman" w:cs="Times New Roman"/>
                      <w:spacing w:val="-4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0A3550" w:rsidRPr="00FB5858">
                    <w:rPr>
                      <w:rFonts w:eastAsia="Times New Roman" w:cs="Times New Roman"/>
                      <w:spacing w:val="-4"/>
                      <w:sz w:val="18"/>
                      <w:szCs w:val="18"/>
                      <w:lang w:eastAsia="ar-SA"/>
                    </w:rPr>
                  </w:r>
                  <w:r w:rsidR="000A3550" w:rsidRPr="00FB5858">
                    <w:rPr>
                      <w:rFonts w:eastAsia="Times New Roman" w:cs="Times New Roman"/>
                      <w:spacing w:val="-4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FB5858">
                    <w:rPr>
                      <w:rFonts w:eastAsia="Times New Roman" w:cs="Times New Roman"/>
                      <w:spacing w:val="-4"/>
                      <w:sz w:val="18"/>
                      <w:szCs w:val="18"/>
                      <w:lang w:eastAsia="ar-SA"/>
                    </w:rPr>
                    <w:fldChar w:fldCharType="end"/>
                  </w:r>
                  <w:bookmarkEnd w:id="1"/>
                  <w:r w:rsidRPr="00FB5858">
                    <w:rPr>
                      <w:rFonts w:eastAsia="Times New Roman" w:cs="Times New Roman"/>
                      <w:spacing w:val="-4"/>
                      <w:sz w:val="18"/>
                      <w:szCs w:val="18"/>
                      <w:lang w:eastAsia="ar-SA"/>
                    </w:rPr>
                    <w:t xml:space="preserve"> </w:t>
                  </w:r>
                  <w:r w:rsidR="0056231C" w:rsidRPr="00FB5858">
                    <w:rPr>
                      <w:rFonts w:eastAsia="Times New Roman" w:cs="Times New Roman"/>
                      <w:spacing w:val="-4"/>
                      <w:sz w:val="18"/>
                      <w:szCs w:val="18"/>
                      <w:lang w:eastAsia="ar-SA"/>
                    </w:rPr>
                    <w:t>Почтовый перевод</w:t>
                  </w:r>
                </w:p>
              </w:tc>
            </w:tr>
          </w:tbl>
          <w:p w:rsidR="00D227A0" w:rsidRPr="00E72262" w:rsidRDefault="00D227A0" w:rsidP="000909C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B5223" w:rsidRPr="00AD49A8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204F07" w:rsidRDefault="00BB5223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F17F8B" w:rsidRPr="00AD49A8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7F8B" w:rsidRPr="007B7B03" w:rsidRDefault="00F17F8B" w:rsidP="00487DA9">
            <w:pPr>
              <w:suppressAutoHyphens/>
              <w:spacing w:after="0" w:line="240" w:lineRule="auto"/>
              <w:ind w:left="426" w:hanging="426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1</w:t>
            </w:r>
            <w:r w:rsidR="0056231C">
              <w:rPr>
                <w:rFonts w:eastAsia="Times New Roman" w:cs="Times New Roman"/>
                <w:sz w:val="18"/>
                <w:szCs w:val="18"/>
                <w:lang w:eastAsia="ar-SA"/>
              </w:rPr>
              <w:t>5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документ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е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, подтверждающе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м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право на пребывание (проживание)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на территории Российской Федерации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  <w:p w:rsidR="007D6004" w:rsidRPr="007D6004" w:rsidRDefault="00487DA9" w:rsidP="002D6C4C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(Для иностранных граждан и лиц без гражданства, временно находящихся на территории Российской Федерации, </w:t>
            </w:r>
          </w:p>
          <w:p w:rsidR="00487DA9" w:rsidRPr="0072768E" w:rsidRDefault="00487DA9" w:rsidP="002D6C4C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если наличие указанных документов </w:t>
            </w:r>
            <w:proofErr w:type="spellStart"/>
            <w:r w:rsidR="007D6004" w:rsidRPr="007D6004">
              <w:rPr>
                <w:rFonts w:eastAsia="Calibri" w:cs="Times New Roman"/>
                <w:i/>
                <w:sz w:val="18"/>
                <w:szCs w:val="18"/>
                <w:lang w:val="uk-UA" w:eastAsia="ru-RU"/>
              </w:rPr>
              <w:t>предусмотрено</w:t>
            </w:r>
            <w:proofErr w:type="spellEnd"/>
            <w:r w:rsidRPr="007D6004">
              <w:rPr>
                <w:rFonts w:eastAsia="Calibri" w:cs="Times New Roman"/>
                <w:i/>
                <w:sz w:val="18"/>
                <w:szCs w:val="18"/>
                <w:lang w:eastAsia="ru-RU"/>
              </w:rPr>
              <w:t xml:space="preserve"> законодательством Российской Федерации</w:t>
            </w:r>
            <w:r w:rsidRPr="007D6004">
              <w:rPr>
                <w:rFonts w:eastAsia="Calibri" w:cs="Times New Roman"/>
                <w:i/>
                <w:sz w:val="18"/>
                <w:szCs w:val="18"/>
                <w:lang w:val="uk-UA" w:eastAsia="ru-RU"/>
              </w:rPr>
              <w:t xml:space="preserve"> </w:t>
            </w:r>
            <w:r w:rsidR="007D6004" w:rsidRPr="007D6004">
              <w:rPr>
                <w:rFonts w:eastAsia="Times New Roman" w:cs="Times New Roman"/>
                <w:i/>
                <w:sz w:val="18"/>
                <w:szCs w:val="18"/>
                <w:lang w:val="uk-UA" w:eastAsia="ru-RU"/>
              </w:rPr>
              <w:t>и/</w:t>
            </w:r>
            <w:proofErr w:type="spellStart"/>
            <w:r w:rsidR="007D6004" w:rsidRPr="007D6004">
              <w:rPr>
                <w:rFonts w:eastAsia="Times New Roman" w:cs="Times New Roman"/>
                <w:i/>
                <w:sz w:val="18"/>
                <w:szCs w:val="18"/>
                <w:lang w:val="uk-UA" w:eastAsia="ru-RU"/>
              </w:rPr>
              <w:t>или</w:t>
            </w:r>
            <w:proofErr w:type="spellEnd"/>
            <w:r w:rsidRPr="007D6004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 международными договорами)</w:t>
            </w:r>
          </w:p>
        </w:tc>
      </w:tr>
      <w:tr w:rsidR="0072768E" w:rsidRPr="00AD49A8" w:rsidTr="00896F7F">
        <w:trPr>
          <w:gridAfter w:val="3"/>
          <w:wAfter w:w="11793" w:type="dxa"/>
          <w:trHeight w:val="70"/>
        </w:trPr>
        <w:tc>
          <w:tcPr>
            <w:tcW w:w="3943" w:type="dxa"/>
            <w:gridSpan w:val="21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487DA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</w:t>
            </w:r>
          </w:p>
        </w:tc>
        <w:tc>
          <w:tcPr>
            <w:tcW w:w="2268" w:type="dxa"/>
            <w:gridSpan w:val="18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0909C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 документа</w:t>
            </w:r>
          </w:p>
        </w:tc>
        <w:tc>
          <w:tcPr>
            <w:tcW w:w="2268" w:type="dxa"/>
            <w:gridSpan w:val="1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72768E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Дата начала срока пребывания</w:t>
            </w:r>
          </w:p>
        </w:tc>
        <w:tc>
          <w:tcPr>
            <w:tcW w:w="2156" w:type="dxa"/>
            <w:gridSpan w:val="8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72768E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Дата окончания срока пребывания</w:t>
            </w:r>
          </w:p>
        </w:tc>
      </w:tr>
      <w:tr w:rsidR="0072768E" w:rsidRPr="00AD49A8" w:rsidTr="00896F7F">
        <w:trPr>
          <w:gridAfter w:val="3"/>
          <w:wAfter w:w="11793" w:type="dxa"/>
          <w:trHeight w:val="70"/>
        </w:trPr>
        <w:tc>
          <w:tcPr>
            <w:tcW w:w="3943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56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2768E" w:rsidRPr="00AD49A8" w:rsidTr="00896F7F">
        <w:trPr>
          <w:gridAfter w:val="3"/>
          <w:wAfter w:w="11793" w:type="dxa"/>
          <w:trHeight w:val="70"/>
        </w:trPr>
        <w:tc>
          <w:tcPr>
            <w:tcW w:w="3943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56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2D6C4C" w:rsidRPr="00AD49A8" w:rsidTr="00896F7F">
        <w:trPr>
          <w:gridAfter w:val="3"/>
          <w:wAfter w:w="11793" w:type="dxa"/>
          <w:trHeight w:val="70"/>
        </w:trPr>
        <w:tc>
          <w:tcPr>
            <w:tcW w:w="3943" w:type="dxa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C4C" w:rsidRPr="007B7B03" w:rsidRDefault="002D6C4C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4C" w:rsidRPr="007B7B03" w:rsidRDefault="002D6C4C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4C" w:rsidRPr="007B7B03" w:rsidRDefault="002D6C4C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56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4C" w:rsidRPr="007B7B03" w:rsidRDefault="002D6C4C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E39E0" w:rsidRPr="00AD49A8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7B03" w:rsidRPr="007B7B03" w:rsidRDefault="007B7B03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A71A40" w:rsidRPr="00A71A40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DD6308" w:rsidRDefault="00F4355E" w:rsidP="0056231C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51981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="0056231C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6</w:t>
            </w:r>
            <w:r w:rsidR="00D51981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. </w:t>
            </w:r>
            <w:r w:rsidR="005A11BF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Настоящим заявляю о выбранном </w:t>
            </w:r>
            <w:r w:rsidR="0072768E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мною</w:t>
            </w:r>
            <w:r w:rsidR="005A11BF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с</w:t>
            </w:r>
            <w:r w:rsidR="00D51981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пособ</w:t>
            </w:r>
            <w:r w:rsidR="005A11BF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е</w:t>
            </w:r>
            <w:r w:rsidR="00D51981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5A11BF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взаимодействия с Регистратором, в том числе способе </w:t>
            </w:r>
            <w:r w:rsidR="00D51981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получения </w:t>
            </w:r>
            <w:r w:rsidR="005A11BF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</w:t>
            </w:r>
            <w:r w:rsidR="00D51981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информации из реестра, в том числе </w:t>
            </w:r>
            <w:r w:rsidR="005A11BF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получения </w:t>
            </w:r>
            <w:r w:rsidR="00D51981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уведомления об отказе в открытии счета или в совершении операции:</w:t>
            </w:r>
          </w:p>
        </w:tc>
      </w:tr>
      <w:tr w:rsidR="00A71A40" w:rsidRPr="00A71A40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7B7B03" w:rsidRDefault="007E012D" w:rsidP="007E012D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лично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заказным письмом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sz w:val="18"/>
                <w:szCs w:val="18"/>
                <w:lang w:eastAsia="ru-RU"/>
              </w:rPr>
              <w:t>по электронным каналам связи (ЛК)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(иное)</w:t>
            </w:r>
          </w:p>
        </w:tc>
      </w:tr>
      <w:tr w:rsidR="007D6004" w:rsidRPr="00A71A40" w:rsidTr="00896F7F">
        <w:trPr>
          <w:gridAfter w:val="3"/>
          <w:wAfter w:w="11793" w:type="dxa"/>
          <w:trHeight w:val="190"/>
        </w:trPr>
        <w:tc>
          <w:tcPr>
            <w:tcW w:w="10635" w:type="dxa"/>
            <w:gridSpan w:val="6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DD6308" w:rsidRDefault="0056231C" w:rsidP="0056231C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7D6004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7</w:t>
            </w:r>
            <w:r w:rsidR="007D6004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. Способ доведения сообщения о проведении общего собрания акционеров:</w:t>
            </w:r>
          </w:p>
        </w:tc>
      </w:tr>
      <w:tr w:rsidR="007E012D" w:rsidRPr="00A71A40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7B7B03" w:rsidRDefault="007E012D" w:rsidP="00006E1D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направление заказных писем на почтовый адрес, указанный в п.</w:t>
            </w:r>
            <w:r w:rsidR="00006E1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8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настоящей Анкеты.</w:t>
            </w:r>
          </w:p>
        </w:tc>
      </w:tr>
      <w:tr w:rsidR="007E012D" w:rsidRPr="00A71A40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7B7B03" w:rsidRDefault="007E012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вручение под роспись уполномоченному представителю.</w:t>
            </w:r>
          </w:p>
        </w:tc>
      </w:tr>
      <w:tr w:rsidR="00F4355E" w:rsidRPr="00A71A40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3933" w:rsidRPr="007B7B03" w:rsidRDefault="00F4355E" w:rsidP="00896F7F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направление электронного сообщения по адресу электронной почты (в соответствии с Уставом Эмитента).</w:t>
            </w:r>
          </w:p>
        </w:tc>
      </w:tr>
      <w:tr w:rsidR="007E012D" w:rsidRPr="00A71A40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7B7B03" w:rsidRDefault="007E012D" w:rsidP="00006E1D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направление текстового сообщения, содержащего порядок ознакомления с сообщением о проведении общего собрания акционеров, 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 адрес электронной почты, указанный в п.</w:t>
            </w:r>
            <w:r w:rsidR="00006E1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9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настоящей Анкеты</w:t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, или на номер телефона, указанный в п.</w:t>
            </w:r>
            <w:r w:rsidR="00006E1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10</w:t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настоящей Анкеты (в соответствии с Уставом Эмитента).</w:t>
            </w:r>
          </w:p>
        </w:tc>
      </w:tr>
      <w:tr w:rsidR="007E012D" w:rsidRPr="00A71A40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7B7B03" w:rsidRDefault="007E012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опубликование в определенном Уставом Эмитента печатном издании и размещение на определенном Уставом Эмитента сайте общества в информационно-телекоммуникационной сети "Интернет" либо размещение на определенном Уставом Эмитента сайте в информационно-телекоммуникационной сети "Интернет".</w:t>
            </w:r>
          </w:p>
        </w:tc>
      </w:tr>
      <w:tr w:rsidR="00A71A40" w:rsidRPr="00A71A40" w:rsidTr="00896F7F">
        <w:trPr>
          <w:gridAfter w:val="3"/>
          <w:wAfter w:w="11793" w:type="dxa"/>
          <w:trHeight w:val="58"/>
        </w:trPr>
        <w:tc>
          <w:tcPr>
            <w:tcW w:w="10635" w:type="dxa"/>
            <w:gridSpan w:val="6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7B7B03" w:rsidRDefault="00F4355E" w:rsidP="005A11BF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DC6AA2" w:rsidRPr="00A71A40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AA2" w:rsidRPr="007B7B03" w:rsidRDefault="00DC6AA2" w:rsidP="0056231C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</w:t>
            </w:r>
            <w:r w:rsidR="0056231C">
              <w:rPr>
                <w:rFonts w:eastAsia="Times New Roman" w:cs="Times New Roman"/>
                <w:sz w:val="18"/>
                <w:szCs w:val="18"/>
                <w:lang w:eastAsia="ar-SA"/>
              </w:rPr>
              <w:t>8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>. Статус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зарегистрированного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лица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DC6AA2" w:rsidRPr="00A71A40" w:rsidTr="00896F7F">
        <w:trPr>
          <w:gridAfter w:val="3"/>
          <w:wAfter w:w="11793" w:type="dxa"/>
          <w:trHeight w:val="70"/>
        </w:trPr>
        <w:tc>
          <w:tcPr>
            <w:tcW w:w="1817" w:type="dxa"/>
            <w:gridSpan w:val="6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дееспособный</w:t>
            </w:r>
          </w:p>
        </w:tc>
        <w:tc>
          <w:tcPr>
            <w:tcW w:w="2126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недееспособный</w:t>
            </w:r>
          </w:p>
        </w:tc>
        <w:tc>
          <w:tcPr>
            <w:tcW w:w="2693" w:type="dxa"/>
            <w:gridSpan w:val="2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ограниченно дееспособный</w:t>
            </w:r>
          </w:p>
        </w:tc>
        <w:tc>
          <w:tcPr>
            <w:tcW w:w="2410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несовершеннолетний</w:t>
            </w:r>
          </w:p>
        </w:tc>
        <w:tc>
          <w:tcPr>
            <w:tcW w:w="158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банкрот</w:t>
            </w:r>
          </w:p>
        </w:tc>
      </w:tr>
      <w:tr w:rsidR="007D6004" w:rsidRPr="00A71A40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1</w:t>
            </w:r>
            <w:r w:rsid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9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Сведения о законном представителе зарегистрированного лица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</w:tr>
      <w:tr w:rsidR="007D6004" w:rsidRPr="00A71A40" w:rsidTr="00896F7F">
        <w:trPr>
          <w:gridAfter w:val="3"/>
          <w:wAfter w:w="11793" w:type="dxa"/>
          <w:trHeight w:val="70"/>
        </w:trPr>
        <w:tc>
          <w:tcPr>
            <w:tcW w:w="4239" w:type="dxa"/>
            <w:gridSpan w:val="24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Фамилия, имя, отчество (последнее – при наличии):</w:t>
            </w:r>
          </w:p>
        </w:tc>
        <w:tc>
          <w:tcPr>
            <w:tcW w:w="6396" w:type="dxa"/>
            <w:gridSpan w:val="36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D6004" w:rsidRPr="00A71A40" w:rsidTr="00896F7F">
        <w:trPr>
          <w:gridAfter w:val="2"/>
          <w:wAfter w:w="5974" w:type="dxa"/>
          <w:trHeight w:val="70"/>
        </w:trPr>
        <w:tc>
          <w:tcPr>
            <w:tcW w:w="4380" w:type="dxa"/>
            <w:gridSpan w:val="2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Наименование документа, удостоверяющего личность:</w:t>
            </w:r>
          </w:p>
        </w:tc>
        <w:tc>
          <w:tcPr>
            <w:tcW w:w="6255" w:type="dxa"/>
            <w:gridSpan w:val="35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819" w:type="dxa"/>
            <w:vAlign w:val="center"/>
          </w:tcPr>
          <w:p w:rsidR="007D6004" w:rsidRPr="00E72262" w:rsidRDefault="007D6004" w:rsidP="000909C9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D6004" w:rsidRPr="00A71A40" w:rsidTr="00896F7F">
        <w:trPr>
          <w:trHeight w:val="70"/>
        </w:trPr>
        <w:tc>
          <w:tcPr>
            <w:tcW w:w="2398" w:type="dxa"/>
            <w:gridSpan w:val="11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Серия и номер документа:</w:t>
            </w:r>
          </w:p>
        </w:tc>
        <w:tc>
          <w:tcPr>
            <w:tcW w:w="3402" w:type="dxa"/>
            <w:gridSpan w:val="2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Дата выдачи документа:</w:t>
            </w:r>
          </w:p>
        </w:tc>
        <w:tc>
          <w:tcPr>
            <w:tcW w:w="2567" w:type="dxa"/>
            <w:gridSpan w:val="11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793" w:type="dxa"/>
            <w:gridSpan w:val="3"/>
            <w:vAlign w:val="center"/>
          </w:tcPr>
          <w:p w:rsidR="007D6004" w:rsidRPr="00E72262" w:rsidRDefault="007D6004" w:rsidP="000909C9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D6004" w:rsidRPr="00A71A40" w:rsidTr="00896F7F">
        <w:trPr>
          <w:gridAfter w:val="1"/>
          <w:wAfter w:w="5121" w:type="dxa"/>
          <w:trHeight w:val="70"/>
        </w:trPr>
        <w:tc>
          <w:tcPr>
            <w:tcW w:w="3672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8A7739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7D6004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Наименование органа, выдавшего документ:</w:t>
            </w:r>
          </w:p>
        </w:tc>
        <w:tc>
          <w:tcPr>
            <w:tcW w:w="6963" w:type="dxa"/>
            <w:gridSpan w:val="4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672" w:type="dxa"/>
            <w:gridSpan w:val="2"/>
            <w:vAlign w:val="center"/>
          </w:tcPr>
          <w:p w:rsidR="007D6004" w:rsidRPr="00E72262" w:rsidRDefault="007D6004" w:rsidP="000909C9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D6004" w:rsidRPr="00A71A40" w:rsidTr="00896F7F">
        <w:trPr>
          <w:gridAfter w:val="3"/>
          <w:wAfter w:w="11793" w:type="dxa"/>
          <w:trHeight w:val="70"/>
        </w:trPr>
        <w:tc>
          <w:tcPr>
            <w:tcW w:w="5943" w:type="dxa"/>
            <w:gridSpan w:val="3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976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17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B7B03" w:rsidRPr="00A71A40" w:rsidTr="00896F7F">
        <w:trPr>
          <w:gridAfter w:val="3"/>
          <w:wAfter w:w="11793" w:type="dxa"/>
          <w:trHeight w:val="70"/>
        </w:trPr>
        <w:tc>
          <w:tcPr>
            <w:tcW w:w="3530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7B03" w:rsidRPr="007B7B03" w:rsidRDefault="007B7B03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Реквизиты акта о назначении опекуна:</w:t>
            </w:r>
          </w:p>
        </w:tc>
        <w:tc>
          <w:tcPr>
            <w:tcW w:w="7105" w:type="dxa"/>
            <w:gridSpan w:val="4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03" w:rsidRPr="007B7B03" w:rsidRDefault="007B7B03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D6004" w:rsidRPr="00A71A40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8A7739" w:rsidRPr="00A71A40" w:rsidTr="00896F7F">
        <w:trPr>
          <w:gridAfter w:val="3"/>
          <w:wAfter w:w="11793" w:type="dxa"/>
          <w:trHeight w:val="102"/>
        </w:trPr>
        <w:tc>
          <w:tcPr>
            <w:tcW w:w="5514" w:type="dxa"/>
            <w:gridSpan w:val="3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739" w:rsidRPr="007B7B03" w:rsidRDefault="008A7739" w:rsidP="008A773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Образец подписи законного представителя: </w:t>
            </w:r>
          </w:p>
        </w:tc>
        <w:tc>
          <w:tcPr>
            <w:tcW w:w="5121" w:type="dxa"/>
            <w:gridSpan w:val="27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9" w:rsidRPr="0037016A" w:rsidRDefault="008A7739" w:rsidP="0037016A">
            <w:pPr>
              <w:pStyle w:val="a4"/>
              <w:numPr>
                <w:ilvl w:val="0"/>
                <w:numId w:val="13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8A7739" w:rsidRPr="00A71A40" w:rsidTr="00896F7F">
        <w:trPr>
          <w:gridAfter w:val="3"/>
          <w:wAfter w:w="11793" w:type="dxa"/>
          <w:trHeight w:val="306"/>
        </w:trPr>
        <w:tc>
          <w:tcPr>
            <w:tcW w:w="5514" w:type="dxa"/>
            <w:gridSpan w:val="33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8A7739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Подпись проставлена в присутствии уполномоченного </w:t>
            </w:r>
          </w:p>
          <w:p w:rsidR="008A7739" w:rsidRPr="006E61D8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>сотрудника</w:t>
            </w: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 Регистратора </w:t>
            </w:r>
          </w:p>
          <w:p w:rsidR="008A7739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bCs/>
                <w:i/>
                <w:sz w:val="14"/>
                <w:szCs w:val="14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5121" w:type="dxa"/>
            <w:gridSpan w:val="27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9" w:rsidRPr="007B7B03" w:rsidRDefault="008A7739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0909C9" w:rsidRPr="00A71A40" w:rsidTr="00896F7F">
        <w:trPr>
          <w:gridAfter w:val="3"/>
          <w:wAfter w:w="11793" w:type="dxa"/>
          <w:trHeight w:val="204"/>
        </w:trPr>
        <w:tc>
          <w:tcPr>
            <w:tcW w:w="5514" w:type="dxa"/>
            <w:gridSpan w:val="33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8A7739" w:rsidRPr="008A7739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3405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ECE1" w:themeFill="background2"/>
            <w:vAlign w:val="center"/>
          </w:tcPr>
          <w:p w:rsidR="008A7739" w:rsidRDefault="008A7739" w:rsidP="000909C9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567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A7739" w:rsidRPr="008A7739" w:rsidRDefault="008A7739" w:rsidP="000909C9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8A773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/</w:t>
            </w:r>
          </w:p>
        </w:tc>
        <w:tc>
          <w:tcPr>
            <w:tcW w:w="11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A7739" w:rsidRDefault="008A7739" w:rsidP="000909C9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8A7739" w:rsidRPr="00A71A40" w:rsidTr="00896F7F">
        <w:trPr>
          <w:gridAfter w:val="3"/>
          <w:wAfter w:w="11793" w:type="dxa"/>
          <w:trHeight w:val="60"/>
        </w:trPr>
        <w:tc>
          <w:tcPr>
            <w:tcW w:w="5514" w:type="dxa"/>
            <w:gridSpan w:val="33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8A7739" w:rsidRPr="006E61D8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</w:p>
        </w:tc>
        <w:tc>
          <w:tcPr>
            <w:tcW w:w="3828" w:type="dxa"/>
            <w:gridSpan w:val="2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A7739" w:rsidRPr="006E61D8" w:rsidRDefault="008A7739" w:rsidP="000909C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ФИО сотрудника</w:t>
            </w: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 xml:space="preserve"> Регистратора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A7739" w:rsidRPr="006E61D8" w:rsidRDefault="008A7739" w:rsidP="000909C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Подпись</w:t>
            </w:r>
          </w:p>
        </w:tc>
      </w:tr>
      <w:tr w:rsidR="007D6004" w:rsidRPr="00A71A40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56231C">
              <w:rPr>
                <w:rFonts w:eastAsia="Times New Roman" w:cs="Times New Roman"/>
                <w:sz w:val="18"/>
                <w:szCs w:val="18"/>
                <w:lang w:eastAsia="ar-SA"/>
              </w:rPr>
              <w:t>20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Принадлежность к категориям должностных лиц:</w:t>
            </w:r>
          </w:p>
        </w:tc>
      </w:tr>
      <w:tr w:rsidR="007D6004" w:rsidRPr="00A71A40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Являюсь иностранным публичным должностным лицом (ИПДЛ)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*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*/ супругой (-ом), близким родственником</w:t>
            </w:r>
          </w:p>
        </w:tc>
      </w:tr>
      <w:tr w:rsidR="007D6004" w:rsidRPr="00A71A40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Являюсь должностным лицом публичной международной организации (ДЛПМО) 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</w:tr>
      <w:tr w:rsidR="007D6004" w:rsidRPr="00A71A40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204F07" w:rsidRDefault="007D6004" w:rsidP="00204F07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Являюсь российским публичным должностным лицом (РПДЛ) 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*</w:t>
            </w:r>
          </w:p>
        </w:tc>
      </w:tr>
      <w:tr w:rsidR="001D26A5" w:rsidRPr="008A7739" w:rsidTr="00896F7F">
        <w:trPr>
          <w:gridAfter w:val="3"/>
          <w:wAfter w:w="11793" w:type="dxa"/>
          <w:trHeight w:val="70"/>
        </w:trPr>
        <w:tc>
          <w:tcPr>
            <w:tcW w:w="6233" w:type="dxa"/>
            <w:gridSpan w:val="40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21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. Информация о наличии </w:t>
            </w:r>
            <w:proofErr w:type="spellStart"/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бенефициарного</w:t>
            </w:r>
            <w:proofErr w:type="spellEnd"/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владельца (третьего лица):**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2266" w:type="dxa"/>
            <w:gridSpan w:val="1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1D2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 </w:t>
            </w:r>
          </w:p>
        </w:tc>
        <w:tc>
          <w:tcPr>
            <w:tcW w:w="2136" w:type="dxa"/>
            <w:gridSpan w:val="7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1D2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 </w:t>
            </w:r>
          </w:p>
        </w:tc>
      </w:tr>
      <w:tr w:rsidR="001D26A5" w:rsidRPr="008A7739" w:rsidTr="00896F7F">
        <w:trPr>
          <w:gridAfter w:val="3"/>
          <w:wAfter w:w="11793" w:type="dxa"/>
          <w:trHeight w:val="70"/>
        </w:trPr>
        <w:tc>
          <w:tcPr>
            <w:tcW w:w="6233" w:type="dxa"/>
            <w:gridSpan w:val="4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22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 наличии выгодоприобретателя:*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**</w:t>
            </w:r>
          </w:p>
        </w:tc>
        <w:tc>
          <w:tcPr>
            <w:tcW w:w="2266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</w:t>
            </w:r>
          </w:p>
        </w:tc>
        <w:tc>
          <w:tcPr>
            <w:tcW w:w="2136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</w:t>
            </w:r>
          </w:p>
        </w:tc>
      </w:tr>
      <w:tr w:rsidR="000909C9" w:rsidRPr="008A7739" w:rsidTr="00896F7F">
        <w:trPr>
          <w:gridAfter w:val="3"/>
          <w:wAfter w:w="11793" w:type="dxa"/>
          <w:trHeight w:val="70"/>
        </w:trPr>
        <w:tc>
          <w:tcPr>
            <w:tcW w:w="3248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23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об источниках дохода:</w:t>
            </w:r>
          </w:p>
        </w:tc>
        <w:tc>
          <w:tcPr>
            <w:tcW w:w="7387" w:type="dxa"/>
            <w:gridSpan w:val="4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0909C9" w:rsidRPr="008A7739" w:rsidTr="00896F7F">
        <w:trPr>
          <w:gridAfter w:val="3"/>
          <w:wAfter w:w="11793" w:type="dxa"/>
          <w:trHeight w:val="60"/>
        </w:trPr>
        <w:tc>
          <w:tcPr>
            <w:tcW w:w="98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Пенсия</w:t>
            </w:r>
          </w:p>
        </w:tc>
        <w:tc>
          <w:tcPr>
            <w:tcW w:w="141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0909C9" w:rsidRDefault="000909C9" w:rsidP="001839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Наследство</w:t>
            </w:r>
          </w:p>
        </w:tc>
        <w:tc>
          <w:tcPr>
            <w:tcW w:w="6101" w:type="dxa"/>
            <w:gridSpan w:val="4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13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Личные сбережения</w:t>
            </w:r>
          </w:p>
        </w:tc>
      </w:tr>
      <w:tr w:rsidR="000909C9" w:rsidRPr="008A7739" w:rsidTr="00896F7F">
        <w:trPr>
          <w:gridAfter w:val="3"/>
          <w:wAfter w:w="11793" w:type="dxa"/>
          <w:trHeight w:val="239"/>
        </w:trPr>
        <w:tc>
          <w:tcPr>
            <w:tcW w:w="185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от вкладов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(депозитов)</w:t>
            </w:r>
          </w:p>
        </w:tc>
        <w:tc>
          <w:tcPr>
            <w:tcW w:w="4090" w:type="dxa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Доход от предпринимательской деятельности </w:t>
            </w:r>
          </w:p>
        </w:tc>
        <w:tc>
          <w:tcPr>
            <w:tcW w:w="4692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4508CB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4508C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(укажите вид дохода, либо отсутствие дохода)</w:t>
            </w:r>
          </w:p>
        </w:tc>
      </w:tr>
      <w:tr w:rsidR="004508CB" w:rsidRPr="008A7739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8CB" w:rsidRPr="0056231C" w:rsidRDefault="004508CB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0909C9" w:rsidRPr="008A7739" w:rsidTr="00896F7F">
        <w:trPr>
          <w:gridAfter w:val="3"/>
          <w:wAfter w:w="11793" w:type="dxa"/>
          <w:trHeight w:val="70"/>
        </w:trPr>
        <w:tc>
          <w:tcPr>
            <w:tcW w:w="4669" w:type="dxa"/>
            <w:gridSpan w:val="26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24.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установления отношений с Регистратором:</w:t>
            </w:r>
          </w:p>
        </w:tc>
        <w:tc>
          <w:tcPr>
            <w:tcW w:w="3118" w:type="dxa"/>
            <w:gridSpan w:val="21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учет прав на ценные бумаги</w:t>
            </w:r>
          </w:p>
        </w:tc>
        <w:tc>
          <w:tcPr>
            <w:tcW w:w="2848" w:type="dxa"/>
            <w:gridSpan w:val="1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</w:p>
        </w:tc>
      </w:tr>
      <w:tr w:rsidR="000909C9" w:rsidRPr="008A7739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896F7F">
        <w:trPr>
          <w:gridAfter w:val="3"/>
          <w:wAfter w:w="11793" w:type="dxa"/>
          <w:trHeight w:val="70"/>
        </w:trPr>
        <w:tc>
          <w:tcPr>
            <w:tcW w:w="4669" w:type="dxa"/>
            <w:gridSpan w:val="2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25.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финансово хозяйственной деятельности:</w:t>
            </w:r>
          </w:p>
        </w:tc>
        <w:tc>
          <w:tcPr>
            <w:tcW w:w="3118" w:type="dxa"/>
            <w:gridSpan w:val="2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деятельность не ведется</w:t>
            </w:r>
          </w:p>
        </w:tc>
        <w:tc>
          <w:tcPr>
            <w:tcW w:w="2848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</w:p>
        </w:tc>
      </w:tr>
      <w:tr w:rsidR="000909C9" w:rsidRPr="008A7739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896F7F">
        <w:trPr>
          <w:gridAfter w:val="3"/>
          <w:wAfter w:w="11793" w:type="dxa"/>
          <w:trHeight w:val="70"/>
        </w:trPr>
        <w:tc>
          <w:tcPr>
            <w:tcW w:w="4669" w:type="dxa"/>
            <w:gridSpan w:val="26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26.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Предполагаемый характер отношений с Регистратором</w:t>
            </w:r>
          </w:p>
        </w:tc>
        <w:tc>
          <w:tcPr>
            <w:tcW w:w="3118" w:type="dxa"/>
            <w:gridSpan w:val="21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краткосрочный</w:t>
            </w:r>
          </w:p>
        </w:tc>
        <w:tc>
          <w:tcPr>
            <w:tcW w:w="2848" w:type="dxa"/>
            <w:gridSpan w:val="1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долгосрочный</w:t>
            </w:r>
          </w:p>
        </w:tc>
      </w:tr>
      <w:tr w:rsidR="001D26A5" w:rsidRPr="008A7739" w:rsidTr="00896F7F">
        <w:trPr>
          <w:gridAfter w:val="3"/>
          <w:wAfter w:w="11793" w:type="dxa"/>
          <w:trHeight w:val="70"/>
        </w:trPr>
        <w:tc>
          <w:tcPr>
            <w:tcW w:w="2717" w:type="dxa"/>
            <w:gridSpan w:val="1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27. </w:t>
            </w:r>
            <w:r w:rsidRP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Финансовое положение:</w:t>
            </w:r>
          </w:p>
        </w:tc>
        <w:tc>
          <w:tcPr>
            <w:tcW w:w="2727" w:type="dxa"/>
            <w:gridSpan w:val="19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устойчивое</w:t>
            </w:r>
          </w:p>
        </w:tc>
        <w:tc>
          <w:tcPr>
            <w:tcW w:w="2727" w:type="dxa"/>
            <w:gridSpan w:val="18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неустойчивое</w:t>
            </w:r>
          </w:p>
        </w:tc>
        <w:tc>
          <w:tcPr>
            <w:tcW w:w="2464" w:type="dxa"/>
            <w:gridSpan w:val="10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банкротство</w:t>
            </w:r>
          </w:p>
        </w:tc>
      </w:tr>
      <w:tr w:rsidR="001D26A5" w:rsidRPr="008A7739" w:rsidTr="00896F7F">
        <w:trPr>
          <w:gridAfter w:val="3"/>
          <w:wAfter w:w="11793" w:type="dxa"/>
          <w:trHeight w:val="70"/>
        </w:trPr>
        <w:tc>
          <w:tcPr>
            <w:tcW w:w="3633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8A7739" w:rsidRDefault="001D26A5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28.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1D26A5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 деловой репутации:****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3638" w:type="dxa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896F7F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896F7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аличие </w:t>
            </w:r>
          </w:p>
        </w:tc>
        <w:tc>
          <w:tcPr>
            <w:tcW w:w="3364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896F7F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896F7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тсутствие </w:t>
            </w:r>
          </w:p>
        </w:tc>
      </w:tr>
      <w:tr w:rsidR="001D26A5" w:rsidRPr="008A7739" w:rsidTr="00896F7F">
        <w:trPr>
          <w:gridAfter w:val="3"/>
          <w:wAfter w:w="11793" w:type="dxa"/>
          <w:trHeight w:val="71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1D26A5" w:rsidRPr="008A7739" w:rsidTr="00896F7F">
        <w:trPr>
          <w:gridAfter w:val="3"/>
          <w:wAfter w:w="11793" w:type="dxa"/>
          <w:trHeight w:val="70"/>
        </w:trPr>
        <w:tc>
          <w:tcPr>
            <w:tcW w:w="5105" w:type="dxa"/>
            <w:gridSpan w:val="3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29.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Источник происхождения ценных бумаг:</w:t>
            </w:r>
          </w:p>
        </w:tc>
        <w:tc>
          <w:tcPr>
            <w:tcW w:w="1843" w:type="dxa"/>
            <w:gridSpan w:val="1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="004508C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сделка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наследство</w:t>
            </w:r>
          </w:p>
        </w:tc>
        <w:tc>
          <w:tcPr>
            <w:tcW w:w="1844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иное</w:t>
            </w:r>
          </w:p>
        </w:tc>
      </w:tr>
      <w:tr w:rsidR="000909C9" w:rsidRPr="008A7739" w:rsidTr="00896F7F">
        <w:trPr>
          <w:gridAfter w:val="3"/>
          <w:wAfter w:w="11793" w:type="dxa"/>
          <w:trHeight w:val="60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183933" w:rsidRDefault="000909C9" w:rsidP="00715D1C">
            <w:pPr>
              <w:suppressAutoHyphens/>
              <w:spacing w:after="0" w:line="240" w:lineRule="auto"/>
              <w:ind w:left="284" w:right="298" w:hanging="284"/>
              <w:jc w:val="both"/>
              <w:rPr>
                <w:rFonts w:eastAsia="Times New Roman" w:cs="Times New Roman"/>
                <w:b/>
                <w:sz w:val="17"/>
                <w:szCs w:val="17"/>
                <w:lang w:eastAsia="ar-SA"/>
              </w:rPr>
            </w:pPr>
            <w:r w:rsidRPr="0024750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4508CB" w:rsidRPr="00183933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30</w:t>
            </w:r>
            <w:r w:rsidRPr="00183933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 xml:space="preserve">. </w:t>
            </w:r>
            <w:r w:rsidR="004508CB" w:rsidRPr="00183933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 xml:space="preserve">Заполняя </w:t>
            </w:r>
            <w:r w:rsidR="0024750B" w:rsidRPr="00183933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 xml:space="preserve">настоящий пункт заявления-анкеты, соглашаюсь с условиями договора оферты об электронном документообороте, размещенного на официальном сайте Регистратора АО «СРК» </w:t>
            </w:r>
            <w:hyperlink r:id="rId10" w:history="1">
              <w:r w:rsidR="0024750B" w:rsidRPr="00183933">
                <w:rPr>
                  <w:rFonts w:eastAsia="Times New Roman" w:cs="Times New Roman"/>
                  <w:b/>
                  <w:sz w:val="17"/>
                  <w:szCs w:val="17"/>
                  <w:lang w:eastAsia="ar-SA"/>
                </w:rPr>
                <w:t>https://www.zao-srk.ru/</w:t>
              </w:r>
            </w:hyperlink>
            <w:r w:rsidR="0024750B" w:rsidRPr="00183933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, и акцептую его, а также заявляю требование о предоставлении (изменении данных) доступа в личный кабинет, размещенный в закрытой части информационного ресурса на сайте Регистратора</w:t>
            </w:r>
            <w:r w:rsidR="004508CB" w:rsidRPr="00183933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:</w:t>
            </w:r>
          </w:p>
        </w:tc>
      </w:tr>
      <w:tr w:rsidR="000909C9" w:rsidRPr="008A7739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предоставить доступ </w:t>
            </w:r>
            <w:r w:rsidR="00BD3246" w:rsidRPr="00BD3246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в личный кабинет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>путем направления СМС-сообщения с кодом доступа на мобильный номер телефона:</w:t>
            </w:r>
          </w:p>
          <w:p w:rsidR="00BD3246" w:rsidRPr="004508CB" w:rsidRDefault="00BD3246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8A7739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4508CB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запретить доступ </w:t>
            </w:r>
            <w:r w:rsidR="00BD3246" w:rsidRPr="00BD3246">
              <w:rPr>
                <w:rFonts w:eastAsia="Times New Roman" w:cs="Times New Roman"/>
                <w:sz w:val="18"/>
                <w:szCs w:val="18"/>
                <w:lang w:eastAsia="ar-SA"/>
              </w:rPr>
              <w:t>в личный кабинет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0909C9" w:rsidRPr="008A7739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0A3550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0A3550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изменить данные доступа </w:t>
            </w:r>
            <w:r w:rsidR="00BD3246" w:rsidRPr="00BD3246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в личный кабинет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>путем направления СМС-сообщения с кодом доступа на мобильный номер телефона:</w:t>
            </w:r>
          </w:p>
          <w:p w:rsidR="00BD3246" w:rsidRPr="004508CB" w:rsidRDefault="00BD3246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A71A40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183933" w:rsidRDefault="000909C9" w:rsidP="00C269A3">
            <w:pPr>
              <w:suppressAutoHyphens/>
              <w:spacing w:after="0" w:line="240" w:lineRule="auto"/>
              <w:ind w:left="284" w:right="298" w:hanging="284"/>
              <w:jc w:val="both"/>
              <w:rPr>
                <w:rFonts w:eastAsia="Times New Roman" w:cs="Times New Roman"/>
                <w:b/>
                <w:sz w:val="17"/>
                <w:szCs w:val="17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4508CB" w:rsidRPr="00183933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3</w:t>
            </w:r>
            <w:r w:rsidR="00DD6308" w:rsidRPr="00183933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1</w:t>
            </w:r>
            <w:r w:rsidRPr="00183933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 xml:space="preserve">. Настоящим подтверждаю </w:t>
            </w:r>
            <w:r w:rsidR="00C269A3" w:rsidRPr="00183933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 xml:space="preserve">волеизъявление, указанное в пунктах 14, 16, 17, 30 настоящего заявления-анкеты, подтверждаю </w:t>
            </w:r>
            <w:r w:rsidRPr="00183933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 xml:space="preserve">достоверность сведений, указанных в настоящем заявлении-анкете, </w:t>
            </w:r>
            <w:r w:rsidR="00715D1C" w:rsidRPr="00183933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 xml:space="preserve">гарантирую, что представленная мной информация является полной, точной и достоверной, а также что при представлении информации не нарушаются действующее законодательство Российской Федерации, законные права и интересы третьих лиц. </w:t>
            </w:r>
          </w:p>
          <w:p w:rsidR="00715D1C" w:rsidRPr="00183933" w:rsidRDefault="00715D1C" w:rsidP="00715D1C">
            <w:pPr>
              <w:suppressAutoHyphens/>
              <w:spacing w:after="0" w:line="240" w:lineRule="auto"/>
              <w:ind w:left="284" w:right="298" w:hanging="284"/>
              <w:jc w:val="both"/>
              <w:rPr>
                <w:rFonts w:eastAsia="Times New Roman" w:cs="Times New Roman"/>
                <w:b/>
                <w:sz w:val="17"/>
                <w:szCs w:val="17"/>
                <w:lang w:eastAsia="ar-SA"/>
              </w:rPr>
            </w:pPr>
            <w:r w:rsidRPr="00183933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 xml:space="preserve">      Даю свое согласие на обработку персональных данных и разрешаю проверку достоверности предоставленных мной персональных данных, в том числе с использованием информации из государственных информационных систем, созданных и эксплуатируемых в соответствии со статьей 14 Федерального закона</w:t>
            </w:r>
            <w:r w:rsidR="00EB2D9A" w:rsidRPr="00183933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 xml:space="preserve"> от 27 июля 2006 года N 149-ФЗ «</w:t>
            </w:r>
            <w:r w:rsidRPr="00183933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Об информации, информационных те</w:t>
            </w:r>
            <w:r w:rsidR="00EB2D9A" w:rsidRPr="00183933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хнологиях и о защите информации»</w:t>
            </w:r>
            <w:r w:rsidRPr="00183933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>.</w:t>
            </w:r>
          </w:p>
          <w:p w:rsidR="00C269A3" w:rsidRPr="00C269A3" w:rsidRDefault="000909C9" w:rsidP="00C269A3">
            <w:pPr>
              <w:suppressAutoHyphens/>
              <w:spacing w:after="0" w:line="240" w:lineRule="auto"/>
              <w:ind w:left="284" w:right="298" w:hanging="284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183933">
              <w:rPr>
                <w:rFonts w:eastAsia="Times New Roman" w:cs="Times New Roman"/>
                <w:b/>
                <w:sz w:val="17"/>
                <w:szCs w:val="17"/>
                <w:lang w:eastAsia="ar-SA"/>
              </w:rPr>
              <w:t xml:space="preserve">      Обязуюсь сообщать Регистратору об изменении сведений, указанных в настоящем заявлении-анкете, в порядке, установленном действующим законодательством Российской Федерации.</w:t>
            </w:r>
          </w:p>
        </w:tc>
      </w:tr>
      <w:tr w:rsidR="00C269A3" w:rsidRPr="00A71A40" w:rsidTr="00896F7F">
        <w:trPr>
          <w:gridAfter w:val="3"/>
          <w:wAfter w:w="11793" w:type="dxa"/>
          <w:trHeight w:val="277"/>
        </w:trPr>
        <w:tc>
          <w:tcPr>
            <w:tcW w:w="6378" w:type="dxa"/>
            <w:gridSpan w:val="41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9A3" w:rsidRPr="00C269A3" w:rsidRDefault="00C269A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7" w:type="dxa"/>
            <w:gridSpan w:val="19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A3" w:rsidRPr="0037016A" w:rsidRDefault="00C269A3" w:rsidP="0037016A">
            <w:pPr>
              <w:pStyle w:val="a4"/>
              <w:numPr>
                <w:ilvl w:val="0"/>
                <w:numId w:val="131"/>
              </w:num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E2948" w:rsidRPr="00A71A40" w:rsidTr="00896F7F">
        <w:trPr>
          <w:gridAfter w:val="3"/>
          <w:wAfter w:w="11793" w:type="dxa"/>
          <w:trHeight w:val="70"/>
        </w:trPr>
        <w:tc>
          <w:tcPr>
            <w:tcW w:w="6378" w:type="dxa"/>
            <w:gridSpan w:val="4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948" w:rsidRPr="00C269A3" w:rsidRDefault="00642B74" w:rsidP="00C269A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C269A3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Фамилия, имя, отчество зарегистрированного лица или его законного представителя</w:t>
            </w:r>
          </w:p>
        </w:tc>
        <w:tc>
          <w:tcPr>
            <w:tcW w:w="4257" w:type="dxa"/>
            <w:gridSpan w:val="1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48" w:rsidRPr="00C269A3" w:rsidRDefault="00642B74" w:rsidP="00C269A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C269A3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Подпись</w:t>
            </w:r>
          </w:p>
        </w:tc>
      </w:tr>
      <w:tr w:rsidR="00642B74" w:rsidRPr="00A71A40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2B74" w:rsidRPr="00642B74" w:rsidRDefault="00642B74" w:rsidP="00642B74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2"/>
                <w:szCs w:val="2"/>
                <w:lang w:eastAsia="ar-SA"/>
              </w:rPr>
            </w:pPr>
          </w:p>
        </w:tc>
      </w:tr>
      <w:tr w:rsidR="00642B74" w:rsidRPr="00A71A40" w:rsidTr="00896F7F">
        <w:trPr>
          <w:gridAfter w:val="3"/>
          <w:wAfter w:w="11793" w:type="dxa"/>
          <w:trHeight w:val="70"/>
        </w:trPr>
        <w:tc>
          <w:tcPr>
            <w:tcW w:w="3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2B74" w:rsidRPr="00642B74" w:rsidRDefault="00642B74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42B74">
              <w:rPr>
                <w:rFonts w:eastAsia="Times New Roman" w:cs="Times New Roman"/>
                <w:sz w:val="18"/>
                <w:szCs w:val="18"/>
                <w:lang w:eastAsia="ar-SA"/>
              </w:rPr>
              <w:t>Дата заполнения заявления-анкеты:</w:t>
            </w:r>
          </w:p>
        </w:tc>
        <w:tc>
          <w:tcPr>
            <w:tcW w:w="700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74" w:rsidRPr="005552DA" w:rsidRDefault="00642B74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3C2488" w:rsidRPr="00642B74" w:rsidRDefault="003C2488" w:rsidP="00820342">
      <w:pPr>
        <w:tabs>
          <w:tab w:val="left" w:pos="7407"/>
        </w:tabs>
        <w:rPr>
          <w:rFonts w:cs="Times New Roman"/>
          <w:sz w:val="18"/>
          <w:szCs w:val="18"/>
        </w:rPr>
      </w:pPr>
    </w:p>
    <w:sectPr w:rsidR="003C2488" w:rsidRPr="00642B74" w:rsidSect="00CD27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424" w:bottom="720" w:left="720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550" w:rsidRDefault="000A3550" w:rsidP="000A38CC">
      <w:pPr>
        <w:spacing w:after="0" w:line="240" w:lineRule="auto"/>
      </w:pPr>
      <w:r>
        <w:separator/>
      </w:r>
    </w:p>
  </w:endnote>
  <w:endnote w:type="continuationSeparator" w:id="0">
    <w:p w:rsidR="000A3550" w:rsidRDefault="000A3550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6" w:type="dxa"/>
      <w:tblInd w:w="-142" w:type="dxa"/>
      <w:tblLook w:val="04A0" w:firstRow="1" w:lastRow="0" w:firstColumn="1" w:lastColumn="0" w:noHBand="0" w:noVBand="1"/>
    </w:tblPr>
    <w:tblGrid>
      <w:gridCol w:w="10786"/>
    </w:tblGrid>
    <w:tr w:rsidR="000909C9" w:rsidRPr="00AF3637" w:rsidTr="00F4355E">
      <w:trPr>
        <w:trHeight w:val="148"/>
      </w:trPr>
      <w:tc>
        <w:tcPr>
          <w:tcW w:w="10786" w:type="dxa"/>
          <w:tcMar>
            <w:left w:w="0" w:type="dxa"/>
            <w:right w:w="0" w:type="dxa"/>
          </w:tcMar>
        </w:tcPr>
        <w:p w:rsidR="000909C9" w:rsidRDefault="000909C9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  <w:p w:rsidR="000909C9" w:rsidRPr="00487DA9" w:rsidRDefault="000909C9" w:rsidP="00204F07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* </w:t>
          </w:r>
          <w:r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При заполнении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заявления-</w:t>
          </w:r>
          <w:r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анкеты законным представителем ОБЯЗАТЕЛЬНО 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заполнение и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предоставление</w:t>
          </w:r>
          <w:r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 приложения к анкете (Форма – 012 СПВК ПФЛЗП)</w:t>
          </w:r>
        </w:p>
        <w:p w:rsidR="000909C9" w:rsidRPr="0056231C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   В случае утвердительного ответа обязательно заполнение и представление Регистратору Опросного ли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 xml:space="preserve">ста (Форма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015 - СПВК ОЛДЛФЛ)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.</w:t>
          </w:r>
        </w:p>
        <w:p w:rsidR="000909C9" w:rsidRPr="0056231C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*** В случае утвердительного ответа обязательно заполнение Опросного листа (Форма  010 СПВК - ОЛБВ).</w:t>
          </w:r>
        </w:p>
        <w:p w:rsidR="000909C9" w:rsidRPr="0056231C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**** В случае утвердительного ответа обязательно заполнение Формы 009 СПВК - ВПФЛ.</w:t>
          </w:r>
        </w:p>
        <w:p w:rsidR="000909C9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*****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При наличии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предоставить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Р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егистратору, отзывы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в произвольной письменной форме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от кредитных организаций и (или) </w:t>
          </w:r>
          <w:proofErr w:type="spell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организаций, в которых физическое лицо находится (находилось) на обслуживании, с информацией этих кредитных организаций и (или) </w:t>
          </w:r>
          <w:proofErr w:type="spell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 об оценке деловой репутации данного физического лица).</w:t>
          </w:r>
        </w:p>
        <w:p w:rsidR="004508CB" w:rsidRDefault="004508CB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  <w:p w:rsidR="000909C9" w:rsidRPr="005A11BF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Использование сведений, в том числе персональных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данных, содержащихся в настоящем заявлении-а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нкете,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данных, информация о филиалах, трансфер-агентах АО «СРК» содержится на официальном сайте Регистратора.</w:t>
          </w:r>
        </w:p>
      </w:tc>
    </w:tr>
    <w:tr w:rsidR="000909C9" w:rsidRPr="00AF3637" w:rsidTr="00F4355E">
      <w:trPr>
        <w:trHeight w:val="164"/>
      </w:trPr>
      <w:tc>
        <w:tcPr>
          <w:tcW w:w="10786" w:type="dxa"/>
          <w:tcMar>
            <w:left w:w="0" w:type="dxa"/>
            <w:right w:w="0" w:type="dxa"/>
          </w:tcMar>
        </w:tcPr>
        <w:p w:rsidR="000909C9" w:rsidRPr="005A11BF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</w:tbl>
  <w:p w:rsidR="000909C9" w:rsidRPr="00AF3637" w:rsidRDefault="000909C9" w:rsidP="0056231C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0909C9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Pr="0089009C" w:rsidRDefault="000909C9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0909C9" w:rsidRPr="004B49AE" w:rsidRDefault="000909C9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2" w:type="dxa"/>
      <w:tblInd w:w="-112" w:type="dxa"/>
      <w:tblLook w:val="04A0" w:firstRow="1" w:lastRow="0" w:firstColumn="1" w:lastColumn="0" w:noHBand="0" w:noVBand="1"/>
    </w:tblPr>
    <w:tblGrid>
      <w:gridCol w:w="10602"/>
    </w:tblGrid>
    <w:tr w:rsidR="000909C9" w:rsidRPr="00487DA9" w:rsidTr="00E5523B">
      <w:trPr>
        <w:trHeight w:val="1424"/>
      </w:trPr>
      <w:tc>
        <w:tcPr>
          <w:tcW w:w="10602" w:type="dxa"/>
          <w:tcMar>
            <w:left w:w="0" w:type="dxa"/>
            <w:right w:w="0" w:type="dxa"/>
          </w:tcMar>
          <w:vAlign w:val="bottom"/>
        </w:tcPr>
        <w:p w:rsidR="00E5523B" w:rsidRDefault="00E5523B" w:rsidP="00487DA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  <w:p w:rsidR="000909C9" w:rsidRDefault="000909C9" w:rsidP="00487DA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*</w:t>
          </w:r>
          <w:r w:rsidR="00E5523B">
            <w:rPr>
              <w:rFonts w:ascii="Times New Roman" w:hAnsi="Times New Roman" w:cs="Times New Roman"/>
              <w:i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О</w:t>
          </w: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бязательно предоставление анкетных данных учредителя доверительного управления</w:t>
          </w:r>
        </w:p>
        <w:p w:rsidR="00E5523B" w:rsidRPr="005A11BF" w:rsidRDefault="00E5523B" w:rsidP="00E5523B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*</w:t>
          </w: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*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Обязательно предоставление анкетных данных депонента и бенефициара по договору </w:t>
          </w:r>
          <w:proofErr w:type="spellStart"/>
          <w:r>
            <w:rPr>
              <w:rFonts w:ascii="Times New Roman" w:hAnsi="Times New Roman" w:cs="Times New Roman"/>
              <w:i/>
              <w:sz w:val="16"/>
              <w:szCs w:val="16"/>
            </w:rPr>
            <w:t>эскроу</w:t>
          </w:r>
          <w:proofErr w:type="spellEnd"/>
          <w:r>
            <w:rPr>
              <w:rFonts w:ascii="Times New Roman" w:hAnsi="Times New Roman" w:cs="Times New Roman"/>
              <w:i/>
              <w:sz w:val="16"/>
              <w:szCs w:val="16"/>
            </w:rPr>
            <w:t>, а также информации об осуществлении прав по депонированным ценным бумагам.</w:t>
          </w:r>
        </w:p>
        <w:p w:rsidR="000909C9" w:rsidRPr="00487DA9" w:rsidRDefault="00E5523B" w:rsidP="00487DA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*</w:t>
          </w:r>
          <w:r w:rsidR="000909C9">
            <w:rPr>
              <w:rFonts w:ascii="Times New Roman" w:hAnsi="Times New Roman" w:cs="Times New Roman"/>
              <w:i/>
              <w:sz w:val="16"/>
              <w:szCs w:val="16"/>
            </w:rPr>
            <w:t>**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</w:t>
          </w:r>
          <w:r w:rsidR="000909C9" w:rsidRPr="00487DA9">
            <w:rPr>
              <w:rFonts w:ascii="Times New Roman" w:hAnsi="Times New Roman" w:cs="Times New Roman"/>
              <w:i/>
              <w:sz w:val="16"/>
              <w:szCs w:val="16"/>
            </w:rPr>
            <w:t>Налоговыми резидентами признаются лица, фактически находящиеся в Российской Федерации не менее 183 календарных дней в течение 12 следующих подряд месяцев. Период нахождения физического лица в Российской Федерации не прерывается на периоды его выезда за пределы территории Российской Федерации для краткосрочного (менее шести месяцев) лечения или обучения, а также для исполнения трудовых или иных обязанностей, связанных с выполнением работ (оказанием услуг) на морских месторождениях углеводородного сырья.</w:t>
          </w:r>
        </w:p>
        <w:p w:rsidR="000909C9" w:rsidRPr="00487DA9" w:rsidRDefault="000909C9" w:rsidP="00487DA9">
          <w:pPr>
            <w:pStyle w:val="af2"/>
            <w:spacing w:before="40" w:line="180" w:lineRule="auto"/>
            <w:jc w:val="right"/>
            <w:rPr>
              <w:rFonts w:ascii="Times New Roman" w:hAnsi="Times New Roman" w:cs="Times New Roman"/>
              <w:b/>
              <w:i/>
              <w:sz w:val="16"/>
              <w:szCs w:val="16"/>
            </w:rPr>
          </w:pPr>
          <w:r w:rsidRPr="00487DA9">
            <w:rPr>
              <w:rFonts w:ascii="Times New Roman" w:hAnsi="Times New Roman" w:cs="Times New Roman"/>
              <w:b/>
              <w:i/>
              <w:sz w:val="16"/>
              <w:szCs w:val="16"/>
            </w:rPr>
            <w:t>Продолжение на обороте</w:t>
          </w:r>
        </w:p>
      </w:tc>
    </w:tr>
  </w:tbl>
  <w:p w:rsidR="000909C9" w:rsidRPr="008F6595" w:rsidRDefault="000909C9" w:rsidP="007B7B03">
    <w:pPr>
      <w:pStyle w:val="af2"/>
      <w:spacing w:before="40" w:line="180" w:lineRule="auto"/>
      <w:rPr>
        <w:rFonts w:ascii="Arial" w:hAnsi="Arial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550" w:rsidRDefault="000A3550" w:rsidP="000A38CC">
      <w:pPr>
        <w:spacing w:after="0" w:line="240" w:lineRule="auto"/>
      </w:pPr>
      <w:r>
        <w:separator/>
      </w:r>
    </w:p>
  </w:footnote>
  <w:footnote w:type="continuationSeparator" w:id="0">
    <w:p w:rsidR="000A3550" w:rsidRDefault="000A3550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4961"/>
      <w:gridCol w:w="5529"/>
    </w:tblGrid>
    <w:tr w:rsidR="000909C9" w:rsidRPr="005F4F90" w:rsidTr="00C97215">
      <w:trPr>
        <w:trHeight w:val="180"/>
      </w:trPr>
      <w:tc>
        <w:tcPr>
          <w:tcW w:w="4961" w:type="dxa"/>
          <w:hideMark/>
        </w:tcPr>
        <w:p w:rsidR="000909C9" w:rsidRPr="005F4F90" w:rsidRDefault="000909C9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</w:tcPr>
        <w:p w:rsidR="000909C9" w:rsidRPr="005F4F90" w:rsidRDefault="000909C9" w:rsidP="00C97215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 w:rsidR="001C5225">
            <w:rPr>
              <w:i/>
              <w:iCs/>
              <w:sz w:val="14"/>
              <w:szCs w:val="14"/>
            </w:rPr>
            <w:t>3</w:t>
          </w:r>
        </w:p>
      </w:tc>
    </w:tr>
  </w:tbl>
  <w:p w:rsidR="000909C9" w:rsidRPr="001805A9" w:rsidRDefault="000909C9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9C9" w:rsidRPr="00367F84" w:rsidRDefault="000909C9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1" w:type="dxa"/>
      <w:tblInd w:w="39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401"/>
    </w:tblGrid>
    <w:tr w:rsidR="000909C9" w:rsidRPr="00467843" w:rsidTr="00183933">
      <w:trPr>
        <w:trHeight w:val="83"/>
      </w:trPr>
      <w:tc>
        <w:tcPr>
          <w:tcW w:w="5230" w:type="dxa"/>
        </w:tcPr>
        <w:p w:rsidR="000909C9" w:rsidRPr="00467843" w:rsidRDefault="000909C9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401" w:type="dxa"/>
        </w:tcPr>
        <w:p w:rsidR="000909C9" w:rsidRPr="00467843" w:rsidRDefault="001C5225" w:rsidP="00124411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3</w:t>
          </w:r>
        </w:p>
      </w:tc>
    </w:tr>
  </w:tbl>
  <w:p w:rsidR="000909C9" w:rsidRPr="00124411" w:rsidRDefault="000909C9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8.25pt;height:12.75pt" o:bullet="t">
        <v:imagedata r:id="rId1" o:title="clip_image001"/>
      </v:shape>
    </w:pict>
  </w:numPicBullet>
  <w:numPicBullet w:numPicBulletId="1">
    <w:pict>
      <v:shape id="_x0000_i1038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F574980"/>
    <w:multiLevelType w:val="hybridMultilevel"/>
    <w:tmpl w:val="0E4CE1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1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7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9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3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4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6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9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3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5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8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2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3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4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9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2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0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1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2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3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4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7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2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3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4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5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7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2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2"/>
  </w:num>
  <w:num w:numId="2">
    <w:abstractNumId w:val="41"/>
  </w:num>
  <w:num w:numId="3">
    <w:abstractNumId w:val="61"/>
  </w:num>
  <w:num w:numId="4">
    <w:abstractNumId w:val="23"/>
  </w:num>
  <w:num w:numId="5">
    <w:abstractNumId w:val="117"/>
  </w:num>
  <w:num w:numId="6">
    <w:abstractNumId w:val="95"/>
  </w:num>
  <w:num w:numId="7">
    <w:abstractNumId w:val="5"/>
  </w:num>
  <w:num w:numId="8">
    <w:abstractNumId w:val="8"/>
  </w:num>
  <w:num w:numId="9">
    <w:abstractNumId w:val="59"/>
  </w:num>
  <w:num w:numId="10">
    <w:abstractNumId w:val="58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7"/>
  </w:num>
  <w:num w:numId="17">
    <w:abstractNumId w:val="32"/>
  </w:num>
  <w:num w:numId="18">
    <w:abstractNumId w:val="89"/>
  </w:num>
  <w:num w:numId="19">
    <w:abstractNumId w:val="12"/>
  </w:num>
  <w:num w:numId="20">
    <w:abstractNumId w:val="104"/>
  </w:num>
  <w:num w:numId="21">
    <w:abstractNumId w:val="39"/>
  </w:num>
  <w:num w:numId="22">
    <w:abstractNumId w:val="28"/>
  </w:num>
  <w:num w:numId="23">
    <w:abstractNumId w:val="64"/>
  </w:num>
  <w:num w:numId="24">
    <w:abstractNumId w:val="108"/>
  </w:num>
  <w:num w:numId="25">
    <w:abstractNumId w:val="47"/>
  </w:num>
  <w:num w:numId="26">
    <w:abstractNumId w:val="91"/>
  </w:num>
  <w:num w:numId="27">
    <w:abstractNumId w:val="45"/>
  </w:num>
  <w:num w:numId="28">
    <w:abstractNumId w:val="129"/>
  </w:num>
  <w:num w:numId="29">
    <w:abstractNumId w:val="29"/>
  </w:num>
  <w:num w:numId="30">
    <w:abstractNumId w:val="11"/>
  </w:num>
  <w:num w:numId="31">
    <w:abstractNumId w:val="31"/>
  </w:num>
  <w:num w:numId="32">
    <w:abstractNumId w:val="99"/>
  </w:num>
  <w:num w:numId="33">
    <w:abstractNumId w:val="43"/>
  </w:num>
  <w:num w:numId="34">
    <w:abstractNumId w:val="10"/>
  </w:num>
  <w:num w:numId="35">
    <w:abstractNumId w:val="63"/>
  </w:num>
  <w:num w:numId="36">
    <w:abstractNumId w:val="93"/>
  </w:num>
  <w:num w:numId="37">
    <w:abstractNumId w:val="46"/>
  </w:num>
  <w:num w:numId="38">
    <w:abstractNumId w:val="42"/>
  </w:num>
  <w:num w:numId="39">
    <w:abstractNumId w:val="77"/>
  </w:num>
  <w:num w:numId="40">
    <w:abstractNumId w:val="128"/>
  </w:num>
  <w:num w:numId="41">
    <w:abstractNumId w:val="120"/>
  </w:num>
  <w:num w:numId="42">
    <w:abstractNumId w:val="70"/>
  </w:num>
  <w:num w:numId="43">
    <w:abstractNumId w:val="69"/>
  </w:num>
  <w:num w:numId="44">
    <w:abstractNumId w:val="124"/>
  </w:num>
  <w:num w:numId="45">
    <w:abstractNumId w:val="18"/>
  </w:num>
  <w:num w:numId="46">
    <w:abstractNumId w:val="130"/>
  </w:num>
  <w:num w:numId="47">
    <w:abstractNumId w:val="67"/>
  </w:num>
  <w:num w:numId="48">
    <w:abstractNumId w:val="65"/>
  </w:num>
  <w:num w:numId="49">
    <w:abstractNumId w:val="74"/>
  </w:num>
  <w:num w:numId="50">
    <w:abstractNumId w:val="83"/>
  </w:num>
  <w:num w:numId="51">
    <w:abstractNumId w:val="105"/>
  </w:num>
  <w:num w:numId="52">
    <w:abstractNumId w:val="92"/>
  </w:num>
  <w:num w:numId="53">
    <w:abstractNumId w:val="114"/>
  </w:num>
  <w:num w:numId="54">
    <w:abstractNumId w:val="125"/>
  </w:num>
  <w:num w:numId="55">
    <w:abstractNumId w:val="80"/>
  </w:num>
  <w:num w:numId="56">
    <w:abstractNumId w:val="118"/>
  </w:num>
  <w:num w:numId="57">
    <w:abstractNumId w:val="25"/>
  </w:num>
  <w:num w:numId="58">
    <w:abstractNumId w:val="26"/>
  </w:num>
  <w:num w:numId="59">
    <w:abstractNumId w:val="52"/>
  </w:num>
  <w:num w:numId="60">
    <w:abstractNumId w:val="109"/>
  </w:num>
  <w:num w:numId="61">
    <w:abstractNumId w:val="122"/>
  </w:num>
  <w:num w:numId="62">
    <w:abstractNumId w:val="96"/>
  </w:num>
  <w:num w:numId="63">
    <w:abstractNumId w:val="71"/>
  </w:num>
  <w:num w:numId="64">
    <w:abstractNumId w:val="17"/>
  </w:num>
  <w:num w:numId="65">
    <w:abstractNumId w:val="76"/>
  </w:num>
  <w:num w:numId="66">
    <w:abstractNumId w:val="131"/>
  </w:num>
  <w:num w:numId="67">
    <w:abstractNumId w:val="87"/>
  </w:num>
  <w:num w:numId="68">
    <w:abstractNumId w:val="9"/>
  </w:num>
  <w:num w:numId="69">
    <w:abstractNumId w:val="7"/>
  </w:num>
  <w:num w:numId="70">
    <w:abstractNumId w:val="6"/>
  </w:num>
  <w:num w:numId="71">
    <w:abstractNumId w:val="115"/>
  </w:num>
  <w:num w:numId="72">
    <w:abstractNumId w:val="34"/>
  </w:num>
  <w:num w:numId="73">
    <w:abstractNumId w:val="127"/>
  </w:num>
  <w:num w:numId="74">
    <w:abstractNumId w:val="22"/>
  </w:num>
  <w:num w:numId="75">
    <w:abstractNumId w:val="119"/>
  </w:num>
  <w:num w:numId="76">
    <w:abstractNumId w:val="60"/>
  </w:num>
  <w:num w:numId="77">
    <w:abstractNumId w:val="16"/>
  </w:num>
  <w:num w:numId="78">
    <w:abstractNumId w:val="73"/>
  </w:num>
  <w:num w:numId="79">
    <w:abstractNumId w:val="101"/>
  </w:num>
  <w:num w:numId="80">
    <w:abstractNumId w:val="38"/>
  </w:num>
  <w:num w:numId="81">
    <w:abstractNumId w:val="98"/>
  </w:num>
  <w:num w:numId="82">
    <w:abstractNumId w:val="75"/>
  </w:num>
  <w:num w:numId="83">
    <w:abstractNumId w:val="112"/>
  </w:num>
  <w:num w:numId="84">
    <w:abstractNumId w:val="21"/>
  </w:num>
  <w:num w:numId="85">
    <w:abstractNumId w:val="82"/>
  </w:num>
  <w:num w:numId="86">
    <w:abstractNumId w:val="68"/>
  </w:num>
  <w:num w:numId="87">
    <w:abstractNumId w:val="110"/>
  </w:num>
  <w:num w:numId="88">
    <w:abstractNumId w:val="78"/>
  </w:num>
  <w:num w:numId="89">
    <w:abstractNumId w:val="50"/>
  </w:num>
  <w:num w:numId="90">
    <w:abstractNumId w:val="36"/>
  </w:num>
  <w:num w:numId="91">
    <w:abstractNumId w:val="79"/>
  </w:num>
  <w:num w:numId="92">
    <w:abstractNumId w:val="40"/>
  </w:num>
  <w:num w:numId="93">
    <w:abstractNumId w:val="24"/>
  </w:num>
  <w:num w:numId="94">
    <w:abstractNumId w:val="111"/>
  </w:num>
  <w:num w:numId="95">
    <w:abstractNumId w:val="13"/>
  </w:num>
  <w:num w:numId="96">
    <w:abstractNumId w:val="106"/>
  </w:num>
  <w:num w:numId="97">
    <w:abstractNumId w:val="62"/>
  </w:num>
  <w:num w:numId="98">
    <w:abstractNumId w:val="102"/>
  </w:num>
  <w:num w:numId="99">
    <w:abstractNumId w:val="35"/>
  </w:num>
  <w:num w:numId="100">
    <w:abstractNumId w:val="81"/>
  </w:num>
  <w:num w:numId="101">
    <w:abstractNumId w:val="49"/>
  </w:num>
  <w:num w:numId="102">
    <w:abstractNumId w:val="126"/>
  </w:num>
  <w:num w:numId="103">
    <w:abstractNumId w:val="86"/>
  </w:num>
  <w:num w:numId="104">
    <w:abstractNumId w:val="84"/>
  </w:num>
  <w:num w:numId="105">
    <w:abstractNumId w:val="88"/>
  </w:num>
  <w:num w:numId="106">
    <w:abstractNumId w:val="48"/>
  </w:num>
  <w:num w:numId="107">
    <w:abstractNumId w:val="121"/>
  </w:num>
  <w:num w:numId="108">
    <w:abstractNumId w:val="116"/>
  </w:num>
  <w:num w:numId="109">
    <w:abstractNumId w:val="66"/>
  </w:num>
  <w:num w:numId="110">
    <w:abstractNumId w:val="44"/>
  </w:num>
  <w:num w:numId="111">
    <w:abstractNumId w:val="57"/>
  </w:num>
  <w:num w:numId="112">
    <w:abstractNumId w:val="113"/>
  </w:num>
  <w:num w:numId="113">
    <w:abstractNumId w:val="54"/>
  </w:num>
  <w:num w:numId="114">
    <w:abstractNumId w:val="85"/>
  </w:num>
  <w:num w:numId="115">
    <w:abstractNumId w:val="107"/>
  </w:num>
  <w:num w:numId="116">
    <w:abstractNumId w:val="55"/>
  </w:num>
  <w:num w:numId="117">
    <w:abstractNumId w:val="37"/>
  </w:num>
  <w:num w:numId="118">
    <w:abstractNumId w:val="100"/>
  </w:num>
  <w:num w:numId="119">
    <w:abstractNumId w:val="123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4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3"/>
  </w:num>
  <w:num w:numId="128">
    <w:abstractNumId w:val="90"/>
  </w:num>
  <w:num w:numId="129">
    <w:abstractNumId w:val="132"/>
  </w:num>
  <w:num w:numId="130">
    <w:abstractNumId w:val="20"/>
  </w:num>
  <w:num w:numId="131">
    <w:abstractNumId w:val="56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06E1D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63D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0C8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09C9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696"/>
    <w:rsid w:val="000A0868"/>
    <w:rsid w:val="000A14E5"/>
    <w:rsid w:val="000A15D4"/>
    <w:rsid w:val="000A16C7"/>
    <w:rsid w:val="000A1CB9"/>
    <w:rsid w:val="000A26DD"/>
    <w:rsid w:val="000A3464"/>
    <w:rsid w:val="000A3550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14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4F6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6AB"/>
    <w:rsid w:val="00113CD3"/>
    <w:rsid w:val="00113ED1"/>
    <w:rsid w:val="00114537"/>
    <w:rsid w:val="00114CCB"/>
    <w:rsid w:val="0011595C"/>
    <w:rsid w:val="001164E4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6568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1E4C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3933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BC8"/>
    <w:rsid w:val="001A1DE1"/>
    <w:rsid w:val="001A20BD"/>
    <w:rsid w:val="001A245A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225"/>
    <w:rsid w:val="001C5D6C"/>
    <w:rsid w:val="001C6D1D"/>
    <w:rsid w:val="001C6FBA"/>
    <w:rsid w:val="001C7579"/>
    <w:rsid w:val="001D0E73"/>
    <w:rsid w:val="001D1BB7"/>
    <w:rsid w:val="001D1ED5"/>
    <w:rsid w:val="001D26A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844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4F07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1186"/>
    <w:rsid w:val="00211B03"/>
    <w:rsid w:val="00211ED5"/>
    <w:rsid w:val="00212850"/>
    <w:rsid w:val="00212EBB"/>
    <w:rsid w:val="00212EDC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50B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54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4C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0D2E"/>
    <w:rsid w:val="003013ED"/>
    <w:rsid w:val="00301470"/>
    <w:rsid w:val="00301A76"/>
    <w:rsid w:val="00301BA9"/>
    <w:rsid w:val="00303BC4"/>
    <w:rsid w:val="00303BD3"/>
    <w:rsid w:val="00303DD6"/>
    <w:rsid w:val="003060DC"/>
    <w:rsid w:val="003066E8"/>
    <w:rsid w:val="00307092"/>
    <w:rsid w:val="003072E2"/>
    <w:rsid w:val="00310A58"/>
    <w:rsid w:val="00310ED5"/>
    <w:rsid w:val="00310EE2"/>
    <w:rsid w:val="00311697"/>
    <w:rsid w:val="003118D8"/>
    <w:rsid w:val="00313487"/>
    <w:rsid w:val="00313A38"/>
    <w:rsid w:val="00313BB4"/>
    <w:rsid w:val="00314E2C"/>
    <w:rsid w:val="003171E9"/>
    <w:rsid w:val="00317B48"/>
    <w:rsid w:val="00320369"/>
    <w:rsid w:val="0032090B"/>
    <w:rsid w:val="00320DC5"/>
    <w:rsid w:val="003215C9"/>
    <w:rsid w:val="00321B12"/>
    <w:rsid w:val="003221F1"/>
    <w:rsid w:val="0032236C"/>
    <w:rsid w:val="00322598"/>
    <w:rsid w:val="00322A23"/>
    <w:rsid w:val="00322EF4"/>
    <w:rsid w:val="003239DB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3956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16A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4C5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EB0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8CB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87DA9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627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2DA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31C"/>
    <w:rsid w:val="00562752"/>
    <w:rsid w:val="005628C2"/>
    <w:rsid w:val="0056451F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11BF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073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0C8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378E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141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B74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7C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1E2C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DED"/>
    <w:rsid w:val="006E2EBD"/>
    <w:rsid w:val="006E33B9"/>
    <w:rsid w:val="006E3FBD"/>
    <w:rsid w:val="006E4057"/>
    <w:rsid w:val="006E44DB"/>
    <w:rsid w:val="006E4C38"/>
    <w:rsid w:val="006E61D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D1C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68E"/>
    <w:rsid w:val="007279F5"/>
    <w:rsid w:val="00727BC5"/>
    <w:rsid w:val="00727C83"/>
    <w:rsid w:val="00730086"/>
    <w:rsid w:val="007303D6"/>
    <w:rsid w:val="007319CE"/>
    <w:rsid w:val="00731D6D"/>
    <w:rsid w:val="007327D1"/>
    <w:rsid w:val="0073282A"/>
    <w:rsid w:val="00732E98"/>
    <w:rsid w:val="007334FB"/>
    <w:rsid w:val="0073354A"/>
    <w:rsid w:val="00733B2F"/>
    <w:rsid w:val="00733BA3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6B32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3"/>
    <w:rsid w:val="007B7B09"/>
    <w:rsid w:val="007B7E22"/>
    <w:rsid w:val="007C04FB"/>
    <w:rsid w:val="007C0A83"/>
    <w:rsid w:val="007C0D98"/>
    <w:rsid w:val="007C0E04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004"/>
    <w:rsid w:val="007D67BB"/>
    <w:rsid w:val="007D69AA"/>
    <w:rsid w:val="007D7347"/>
    <w:rsid w:val="007D772D"/>
    <w:rsid w:val="007D7A70"/>
    <w:rsid w:val="007D7E19"/>
    <w:rsid w:val="007E012D"/>
    <w:rsid w:val="007E1285"/>
    <w:rsid w:val="007E1D86"/>
    <w:rsid w:val="007E2948"/>
    <w:rsid w:val="007E3683"/>
    <w:rsid w:val="007E38C7"/>
    <w:rsid w:val="007E39E0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2AB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5E7D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84F"/>
    <w:rsid w:val="00896E25"/>
    <w:rsid w:val="00896F7F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A7739"/>
    <w:rsid w:val="008B021F"/>
    <w:rsid w:val="008B0683"/>
    <w:rsid w:val="008B0758"/>
    <w:rsid w:val="008B13D3"/>
    <w:rsid w:val="008B1435"/>
    <w:rsid w:val="008B14B4"/>
    <w:rsid w:val="008B2A86"/>
    <w:rsid w:val="008B31EC"/>
    <w:rsid w:val="008B3EF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A36"/>
    <w:rsid w:val="008C1CDF"/>
    <w:rsid w:val="008C254F"/>
    <w:rsid w:val="008C30A6"/>
    <w:rsid w:val="008C311B"/>
    <w:rsid w:val="008C320B"/>
    <w:rsid w:val="008C333D"/>
    <w:rsid w:val="008C46EA"/>
    <w:rsid w:val="008C5DB4"/>
    <w:rsid w:val="008C67FA"/>
    <w:rsid w:val="008C6E9A"/>
    <w:rsid w:val="008C7007"/>
    <w:rsid w:val="008C7CFC"/>
    <w:rsid w:val="008D0398"/>
    <w:rsid w:val="008D05A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5F94"/>
    <w:rsid w:val="008F6595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6E73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1D28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0EF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15B"/>
    <w:rsid w:val="009F56AA"/>
    <w:rsid w:val="009F5B19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4AE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59BB"/>
    <w:rsid w:val="00A66457"/>
    <w:rsid w:val="00A67A9D"/>
    <w:rsid w:val="00A71A4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7C4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9A8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0779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271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0EC"/>
    <w:rsid w:val="00B83D1A"/>
    <w:rsid w:val="00B84439"/>
    <w:rsid w:val="00B84DC8"/>
    <w:rsid w:val="00B85592"/>
    <w:rsid w:val="00B85E3D"/>
    <w:rsid w:val="00B86191"/>
    <w:rsid w:val="00B8670A"/>
    <w:rsid w:val="00B87613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223"/>
    <w:rsid w:val="00BB541E"/>
    <w:rsid w:val="00BB5B52"/>
    <w:rsid w:val="00BB5CAE"/>
    <w:rsid w:val="00BB5E1D"/>
    <w:rsid w:val="00BB76CC"/>
    <w:rsid w:val="00BC18A3"/>
    <w:rsid w:val="00BC1B97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AE5"/>
    <w:rsid w:val="00BC62E2"/>
    <w:rsid w:val="00BC64E1"/>
    <w:rsid w:val="00BC6B06"/>
    <w:rsid w:val="00BC7120"/>
    <w:rsid w:val="00BC7443"/>
    <w:rsid w:val="00BC772F"/>
    <w:rsid w:val="00BD02F9"/>
    <w:rsid w:val="00BD1ECE"/>
    <w:rsid w:val="00BD3246"/>
    <w:rsid w:val="00BD3281"/>
    <w:rsid w:val="00BD36E5"/>
    <w:rsid w:val="00BD4198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20E5"/>
    <w:rsid w:val="00BE355F"/>
    <w:rsid w:val="00BE46B0"/>
    <w:rsid w:val="00BE47FD"/>
    <w:rsid w:val="00BE5150"/>
    <w:rsid w:val="00BE5C55"/>
    <w:rsid w:val="00BE6569"/>
    <w:rsid w:val="00BE749C"/>
    <w:rsid w:val="00BE749E"/>
    <w:rsid w:val="00BF0B75"/>
    <w:rsid w:val="00BF114F"/>
    <w:rsid w:val="00BF1ABF"/>
    <w:rsid w:val="00BF1CD9"/>
    <w:rsid w:val="00BF1F84"/>
    <w:rsid w:val="00BF25B9"/>
    <w:rsid w:val="00BF27B9"/>
    <w:rsid w:val="00BF2B9D"/>
    <w:rsid w:val="00BF2F6C"/>
    <w:rsid w:val="00BF3320"/>
    <w:rsid w:val="00BF3480"/>
    <w:rsid w:val="00BF38BE"/>
    <w:rsid w:val="00BF3993"/>
    <w:rsid w:val="00BF3B50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69A3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75D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27A0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1D6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1981"/>
    <w:rsid w:val="00D5224A"/>
    <w:rsid w:val="00D5276A"/>
    <w:rsid w:val="00D52D40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84E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AA2"/>
    <w:rsid w:val="00DC6E75"/>
    <w:rsid w:val="00DC75F7"/>
    <w:rsid w:val="00DC7C7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50E6"/>
    <w:rsid w:val="00DD526A"/>
    <w:rsid w:val="00DD53DB"/>
    <w:rsid w:val="00DD59F4"/>
    <w:rsid w:val="00DD6189"/>
    <w:rsid w:val="00DD6308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EB2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A17"/>
    <w:rsid w:val="00E40D4E"/>
    <w:rsid w:val="00E4122A"/>
    <w:rsid w:val="00E42CB6"/>
    <w:rsid w:val="00E43D49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23B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67EC0"/>
    <w:rsid w:val="00E7008E"/>
    <w:rsid w:val="00E70483"/>
    <w:rsid w:val="00E7060C"/>
    <w:rsid w:val="00E70918"/>
    <w:rsid w:val="00E72262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168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2D9A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16EAB"/>
    <w:rsid w:val="00F17F8B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55E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8B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858"/>
    <w:rsid w:val="00FB5F47"/>
    <w:rsid w:val="00FB690E"/>
    <w:rsid w:val="00FB6A3D"/>
    <w:rsid w:val="00FC0B5C"/>
    <w:rsid w:val="00FC15A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s://www.zao-srk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6A9AB3-3771-4904-8212-2151484B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7</cp:revision>
  <cp:lastPrinted>2023-02-13T03:26:00Z</cp:lastPrinted>
  <dcterms:created xsi:type="dcterms:W3CDTF">2024-10-29T04:17:00Z</dcterms:created>
  <dcterms:modified xsi:type="dcterms:W3CDTF">2024-10-29T06:06:00Z</dcterms:modified>
</cp:coreProperties>
</file>